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695"/>
        <w:tblOverlap w:val="never"/>
        <w:tblW w:w="61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Key to the Mathematics curriculum area plan – Years 7 to 10 (sample only)"/>
      </w:tblPr>
      <w:tblGrid>
        <w:gridCol w:w="6184"/>
      </w:tblGrid>
      <w:tr w:rsidR="007C6253" w:rsidRPr="00EE45B1" w14:paraId="61A7FE22" w14:textId="77777777" w:rsidTr="00035717">
        <w:trPr>
          <w:trHeight w:val="510"/>
        </w:trPr>
        <w:tc>
          <w:tcPr>
            <w:tcW w:w="6184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center"/>
          </w:tcPr>
          <w:p w14:paraId="5DB8F39B" w14:textId="52D7CCBC" w:rsidR="00035717" w:rsidRPr="00F80CF2" w:rsidRDefault="00F80CF2" w:rsidP="00F80CF2">
            <w:pPr>
              <w:pStyle w:val="VCAAbody"/>
              <w:rPr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F8AA78" wp14:editId="1C08E25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309245</wp:posOffset>
                      </wp:positionV>
                      <wp:extent cx="1181100" cy="476250"/>
                      <wp:effectExtent l="0" t="0" r="19050" b="19050"/>
                      <wp:wrapNone/>
                      <wp:docPr id="12275776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57DBDF" w14:textId="7819BA5D" w:rsidR="000039ED" w:rsidRPr="000039ED" w:rsidRDefault="000039ED" w:rsidP="000039ED">
                                  <w:pPr>
                                    <w:shd w:val="clear" w:color="auto" w:fill="FDE8D1" w:themeFill="accent5" w:themeFillTint="33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0039ED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n-AU"/>
                                    </w:rPr>
                                    <w:t>Science as a Human Endeavour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F8AA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.6pt;margin-top:24.35pt;width:93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" fillcolor="white [3201]" strokeweight=".5pt">
                      <v:textbox>
                        <w:txbxContent>
                          <w:p w14:paraId="0457DBDF" w14:textId="7819BA5D" w:rsidR="000039ED" w:rsidRPr="000039ED" w:rsidRDefault="000039ED" w:rsidP="000039ED">
                            <w:pPr>
                              <w:shd w:val="clear" w:color="auto" w:fill="FDE8D1" w:themeFill="accent5" w:themeFillTint="33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0039ED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AU"/>
                              </w:rPr>
                              <w:t>Science as a Human Endeavour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503B32" wp14:editId="102529D2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302895</wp:posOffset>
                      </wp:positionV>
                      <wp:extent cx="1130300" cy="450850"/>
                      <wp:effectExtent l="0" t="0" r="12700" b="25400"/>
                      <wp:wrapNone/>
                      <wp:docPr id="76678435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300" cy="450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577596" w14:textId="6515C1E2" w:rsidR="000039ED" w:rsidRPr="000039ED" w:rsidRDefault="00F80CF2" w:rsidP="000039ED">
                                  <w:pPr>
                                    <w:shd w:val="clear" w:color="auto" w:fill="C6D9F1" w:themeFill="text2" w:themeFillTint="33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n-AU"/>
                                    </w:rPr>
                                    <w:t xml:space="preserve">Science Inquiry </w:t>
                                  </w:r>
                                  <w:r w:rsidR="000039ED" w:rsidRPr="000039ED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n-A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03B32" id="Text Box 2" o:spid="_x0000_s1027" type="#_x0000_t202" style="position:absolute;margin-left:108.1pt;margin-top:23.85pt;width:89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" fillcolor="white [3201]" strokeweight=".5pt">
                      <v:textbox>
                        <w:txbxContent>
                          <w:p w14:paraId="47577596" w14:textId="6515C1E2" w:rsidR="000039ED" w:rsidRPr="000039ED" w:rsidRDefault="00F80CF2" w:rsidP="000039ED">
                            <w:pPr>
                              <w:shd w:val="clear" w:color="auto" w:fill="C6D9F1" w:themeFill="text2" w:themeFillTint="33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AU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AU"/>
                              </w:rPr>
                              <w:t xml:space="preserve">Science Inquiry </w:t>
                            </w:r>
                            <w:r w:rsidR="000039ED" w:rsidRPr="000039ED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AU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215E14" wp14:editId="3E04D3F7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309245</wp:posOffset>
                      </wp:positionV>
                      <wp:extent cx="1250950" cy="457200"/>
                      <wp:effectExtent l="0" t="0" r="25400" b="19050"/>
                      <wp:wrapNone/>
                      <wp:docPr id="388035307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09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A40831" w14:textId="5A4472E3" w:rsidR="00F80CF2" w:rsidRPr="00F80CF2" w:rsidRDefault="00F80CF2" w:rsidP="00F80CF2">
                                  <w:pPr>
                                    <w:shd w:val="clear" w:color="auto" w:fill="92D050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F80CF2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n-AU"/>
                                    </w:rPr>
                                    <w:t>Science Understanding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15E14" id="Text Box 5" o:spid="_x0000_s1028" type="#_x0000_t202" style="position:absolute;margin-left:218.6pt;margin-top:24.35pt;width:98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" fillcolor="white [3201]" strokeweight=".5pt">
                      <v:textbox>
                        <w:txbxContent>
                          <w:p w14:paraId="67A40831" w14:textId="5A4472E3" w:rsidR="00F80CF2" w:rsidRPr="00F80CF2" w:rsidRDefault="00F80CF2" w:rsidP="00F80CF2">
                            <w:pPr>
                              <w:shd w:val="clear" w:color="auto" w:fill="92D050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F80CF2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AU"/>
                              </w:rPr>
                              <w:t>Science Understanding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6253" w:rsidRPr="00F80CF2">
              <w:rPr>
                <w:b/>
                <w:bCs/>
                <w:noProof/>
              </w:rPr>
              <w:t>Key:</w:t>
            </w:r>
            <w:r w:rsidR="007C6253" w:rsidRPr="00F80CF2">
              <w:rPr>
                <w:noProof/>
              </w:rPr>
              <w:t xml:space="preserve"> </w:t>
            </w:r>
            <w:r w:rsidR="00BC560D" w:rsidRPr="00F80CF2">
              <w:rPr>
                <w:noProof/>
              </w:rPr>
              <w:t>Strands</w:t>
            </w:r>
          </w:p>
          <w:p w14:paraId="54EB4AF8" w14:textId="18D614A5" w:rsidR="007C6253" w:rsidRPr="007C6253" w:rsidRDefault="007C6253" w:rsidP="00F80CF2">
            <w:pPr>
              <w:rPr>
                <w:noProof/>
              </w:rPr>
            </w:pPr>
          </w:p>
        </w:tc>
      </w:tr>
    </w:tbl>
    <w:p w14:paraId="60104D45" w14:textId="7A98CC05" w:rsidR="001F4850" w:rsidRDefault="007C6E0F" w:rsidP="000A0353">
      <w:pPr>
        <w:pStyle w:val="VCAADocumenttitle"/>
        <w:spacing w:before="240" w:after="240"/>
        <w:rPr>
          <w:sz w:val="40"/>
          <w:szCs w:val="40"/>
        </w:rPr>
      </w:pPr>
      <w:r>
        <w:rPr>
          <w:sz w:val="40"/>
          <w:szCs w:val="40"/>
        </w:rPr>
        <w:t>CORE</w:t>
      </w:r>
      <w:r w:rsidR="001F4850">
        <w:rPr>
          <w:sz w:val="40"/>
          <w:szCs w:val="40"/>
        </w:rPr>
        <w:t xml:space="preserve">/Free Choice and Guided Choice </w:t>
      </w:r>
    </w:p>
    <w:p w14:paraId="30FAB9E2" w14:textId="4FD601CF" w:rsidR="00F4525C" w:rsidRPr="0011774A" w:rsidRDefault="00EE64F8" w:rsidP="000A0353">
      <w:pPr>
        <w:pStyle w:val="VCAADocumenttitle"/>
        <w:spacing w:before="240" w:after="240"/>
        <w:rPr>
          <w:sz w:val="40"/>
          <w:szCs w:val="40"/>
        </w:rPr>
      </w:pPr>
      <w:r>
        <w:rPr>
          <w:sz w:val="40"/>
          <w:szCs w:val="40"/>
        </w:rPr>
        <w:t>Science</w:t>
      </w:r>
      <w:r w:rsidR="000A0353">
        <w:rPr>
          <w:sz w:val="40"/>
          <w:szCs w:val="40"/>
        </w:rPr>
        <w:t xml:space="preserve"> Plan Year 7-10 202</w:t>
      </w:r>
      <w:r>
        <w:rPr>
          <w:sz w:val="40"/>
          <w:szCs w:val="40"/>
        </w:rPr>
        <w:t>5</w:t>
      </w:r>
    </w:p>
    <w:p w14:paraId="46B7CAD4" w14:textId="152888C3" w:rsidR="00101324" w:rsidRPr="00625E61" w:rsidRDefault="00101324" w:rsidP="00101324">
      <w:pPr>
        <w:pStyle w:val="VCAAbody"/>
        <w:ind w:right="850"/>
        <w:rPr>
          <w:b/>
          <w:bCs/>
        </w:rPr>
      </w:pPr>
      <w:r w:rsidRPr="5F161DDD">
        <w:rPr>
          <w:b/>
          <w:bCs/>
        </w:rPr>
        <w:t xml:space="preserve">Use this </w:t>
      </w:r>
      <w:r w:rsidR="00CA6234" w:rsidRPr="5F161DDD">
        <w:rPr>
          <w:b/>
          <w:bCs/>
        </w:rPr>
        <w:t xml:space="preserve">template </w:t>
      </w:r>
      <w:r w:rsidRPr="5F161DDD">
        <w:rPr>
          <w:b/>
          <w:bCs/>
        </w:rPr>
        <w:t xml:space="preserve">to create </w:t>
      </w:r>
      <w:r w:rsidRPr="5F161DDD">
        <w:rPr>
          <w:b/>
          <w:bCs/>
          <w:color w:val="auto"/>
        </w:rPr>
        <w:t xml:space="preserve">a </w:t>
      </w:r>
      <w:r w:rsidR="00825595" w:rsidRPr="5F161DDD">
        <w:rPr>
          <w:b/>
          <w:bCs/>
          <w:color w:val="auto"/>
        </w:rPr>
        <w:t xml:space="preserve">curriculum area </w:t>
      </w:r>
      <w:r w:rsidR="00FB6A35" w:rsidRPr="5F161DDD">
        <w:rPr>
          <w:b/>
          <w:bCs/>
          <w:color w:val="auto"/>
        </w:rPr>
        <w:t xml:space="preserve">plan for </w:t>
      </w:r>
      <w:r w:rsidR="00EE64F8">
        <w:rPr>
          <w:b/>
          <w:bCs/>
        </w:rPr>
        <w:t>Science</w:t>
      </w:r>
      <w:r w:rsidR="00F03198" w:rsidRPr="5F161DDD">
        <w:rPr>
          <w:b/>
          <w:bCs/>
        </w:rPr>
        <w:t xml:space="preserve"> </w:t>
      </w:r>
      <w:r w:rsidRPr="5F161DDD">
        <w:rPr>
          <w:b/>
          <w:bCs/>
        </w:rPr>
        <w:t>that considers:</w:t>
      </w:r>
    </w:p>
    <w:p w14:paraId="13ED0FD8" w14:textId="25726D29" w:rsidR="00101324" w:rsidRPr="00625E61" w:rsidRDefault="00C5232A" w:rsidP="00177AB8">
      <w:pPr>
        <w:pStyle w:val="VCAAbullet"/>
      </w:pPr>
      <w:r>
        <w:t xml:space="preserve">the </w:t>
      </w:r>
      <w:r w:rsidR="00101324" w:rsidRPr="00625E61">
        <w:t xml:space="preserve">development and sequence of related </w:t>
      </w:r>
      <w:r>
        <w:t>teaching and learning units</w:t>
      </w:r>
      <w:r w:rsidRPr="00625E61">
        <w:t xml:space="preserve"> </w:t>
      </w:r>
      <w:r w:rsidR="00101324" w:rsidRPr="00625E61">
        <w:t>across the years</w:t>
      </w:r>
    </w:p>
    <w:tbl>
      <w:tblPr>
        <w:tblStyle w:val="TableGrid"/>
        <w:tblpPr w:leftFromText="180" w:rightFromText="180" w:vertAnchor="text" w:horzAnchor="page" w:tblpX="17751" w:tblpY="-32"/>
        <w:tblOverlap w:val="never"/>
        <w:tblW w:w="4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Key to the Mathematics curriculum area plan – Years 7 to 10 (sample only)"/>
      </w:tblPr>
      <w:tblGrid>
        <w:gridCol w:w="4796"/>
      </w:tblGrid>
      <w:tr w:rsidR="00F80CF2" w:rsidRPr="00F80CF2" w14:paraId="29B2D54C" w14:textId="77777777" w:rsidTr="00F80CF2">
        <w:trPr>
          <w:trHeight w:val="440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201E" w14:textId="77777777" w:rsidR="00F80CF2" w:rsidRPr="00F80CF2" w:rsidRDefault="00F80CF2" w:rsidP="00F80CF2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AU"/>
              </w:rPr>
            </w:pPr>
            <w:r w:rsidRPr="00F80CF2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AU"/>
              </w:rPr>
              <w:t>Topic – including level, semester and sequence</w:t>
            </w:r>
          </w:p>
        </w:tc>
      </w:tr>
    </w:tbl>
    <w:p w14:paraId="4A169DDA" w14:textId="09E880C4" w:rsidR="00DB2E21" w:rsidRDefault="00C5232A" w:rsidP="00177AB8">
      <w:pPr>
        <w:pStyle w:val="VCAAbullet"/>
      </w:pPr>
      <w:r>
        <w:t xml:space="preserve">the </w:t>
      </w:r>
      <w:r w:rsidR="00101324" w:rsidRPr="00625E61">
        <w:t xml:space="preserve">focus and time allocation for coverage of </w:t>
      </w:r>
      <w:r w:rsidR="00AA5020">
        <w:t>the curriculum c</w:t>
      </w:r>
      <w:r w:rsidR="00101324" w:rsidRPr="00625E61">
        <w:t>ontent</w:t>
      </w:r>
    </w:p>
    <w:p w14:paraId="0250CB38" w14:textId="5C1ABFE5" w:rsidR="00C5232A" w:rsidRPr="00EE376D" w:rsidRDefault="00625FD9" w:rsidP="00177AB8">
      <w:pPr>
        <w:pStyle w:val="VCAAbullet"/>
      </w:pPr>
      <w:r w:rsidRPr="003E17D2">
        <w:t>curriculum coverage across the school year,</w:t>
      </w:r>
      <w:r w:rsidR="00101324" w:rsidRPr="003E17D2">
        <w:t xml:space="preserve"> to</w:t>
      </w:r>
      <w:r w:rsidR="00101324">
        <w:t xml:space="preserve"> support learning progression based on the curriculum continuum and reduce the risk of repetition or gaps</w:t>
      </w:r>
    </w:p>
    <w:p w14:paraId="05F3A1F6" w14:textId="31D278F0" w:rsidR="00101324" w:rsidRDefault="00C5232A" w:rsidP="00177AB8">
      <w:pPr>
        <w:pStyle w:val="VCAAbullet"/>
      </w:pPr>
      <w:r>
        <w:t>other school calendar considerations.</w:t>
      </w:r>
    </w:p>
    <w:p w14:paraId="65D1577B" w14:textId="657B517B" w:rsidR="001D3944" w:rsidRPr="00825595" w:rsidRDefault="00101324" w:rsidP="001D3944">
      <w:pPr>
        <w:pStyle w:val="VCAAbody"/>
        <w:rPr>
          <w:noProof/>
        </w:rPr>
      </w:pPr>
      <w:r w:rsidRPr="00825595">
        <w:rPr>
          <w:b/>
          <w:bCs/>
          <w:noProof/>
        </w:rPr>
        <w:t>Hint</w:t>
      </w:r>
      <w:r w:rsidR="001D3944" w:rsidRPr="00825595">
        <w:rPr>
          <w:b/>
          <w:bCs/>
          <w:noProof/>
        </w:rPr>
        <w:t>s</w:t>
      </w:r>
      <w:r w:rsidRPr="00825595">
        <w:rPr>
          <w:b/>
          <w:bCs/>
          <w:noProof/>
        </w:rPr>
        <w:t>:</w:t>
      </w:r>
      <w:r w:rsidRPr="00825595">
        <w:rPr>
          <w:noProof/>
        </w:rPr>
        <w:t xml:space="preserve"> </w:t>
      </w:r>
    </w:p>
    <w:p w14:paraId="0C753429" w14:textId="05A16971" w:rsidR="007050C9" w:rsidRPr="00825595" w:rsidRDefault="00101324" w:rsidP="00177AB8">
      <w:pPr>
        <w:pStyle w:val="VCAAbullet"/>
      </w:pPr>
      <w:r w:rsidRPr="00825595">
        <w:t xml:space="preserve">Use your completed </w:t>
      </w:r>
      <w:r w:rsidRPr="00825595">
        <w:rPr>
          <w:b/>
          <w:bCs/>
          <w:color w:val="0070C0"/>
        </w:rPr>
        <w:t>curriculum</w:t>
      </w:r>
      <w:r w:rsidR="00F03198" w:rsidRPr="00825595">
        <w:rPr>
          <w:b/>
          <w:bCs/>
          <w:color w:val="0070C0"/>
        </w:rPr>
        <w:t xml:space="preserve"> area</w:t>
      </w:r>
      <w:r w:rsidRPr="00825595">
        <w:rPr>
          <w:b/>
          <w:bCs/>
          <w:color w:val="0070C0"/>
        </w:rPr>
        <w:t xml:space="preserve"> map</w:t>
      </w:r>
      <w:r w:rsidR="003F7DB6" w:rsidRPr="00825595">
        <w:rPr>
          <w:b/>
          <w:bCs/>
          <w:color w:val="0070C0"/>
        </w:rPr>
        <w:t xml:space="preserve"> </w:t>
      </w:r>
      <w:r w:rsidRPr="00825595">
        <w:t xml:space="preserve">to help populate this </w:t>
      </w:r>
      <w:r w:rsidR="00F03198" w:rsidRPr="00825595">
        <w:rPr>
          <w:b/>
          <w:bCs/>
          <w:color w:val="0070C0"/>
        </w:rPr>
        <w:t>curriculum area plan</w:t>
      </w:r>
      <w:r w:rsidR="00D71E51" w:rsidRPr="00825595">
        <w:rPr>
          <w:color w:val="0070C0"/>
        </w:rPr>
        <w:t xml:space="preserve"> </w:t>
      </w:r>
      <w:r w:rsidR="00D71E51" w:rsidRPr="00825595">
        <w:t xml:space="preserve">with planned </w:t>
      </w:r>
      <w:r w:rsidR="006E68FF">
        <w:t>teacher and learning units.</w:t>
      </w:r>
      <w:r w:rsidRPr="00825595">
        <w:t xml:space="preserve"> </w:t>
      </w:r>
    </w:p>
    <w:p w14:paraId="74265C88" w14:textId="7366FC3C" w:rsidR="001D3944" w:rsidRDefault="001D3944" w:rsidP="00177AB8">
      <w:pPr>
        <w:pStyle w:val="VCAAbullet"/>
      </w:pPr>
      <w:r>
        <w:t>Delete</w:t>
      </w:r>
      <w:r w:rsidR="00E66045">
        <w:t xml:space="preserve"> any</w:t>
      </w:r>
      <w:r>
        <w:t xml:space="preserve"> </w:t>
      </w:r>
      <w:r w:rsidR="00FB6A35">
        <w:t xml:space="preserve">year </w:t>
      </w:r>
      <w:r>
        <w:t xml:space="preserve">levels that are not relevant </w:t>
      </w:r>
      <w:r w:rsidR="00F03198">
        <w:t>to</w:t>
      </w:r>
      <w:r>
        <w:t xml:space="preserve"> your </w:t>
      </w:r>
      <w:r w:rsidR="007A5CA4">
        <w:t xml:space="preserve">school </w:t>
      </w:r>
      <w:r>
        <w:t>context.</w:t>
      </w:r>
    </w:p>
    <w:p w14:paraId="19A0DF43" w14:textId="371F5AF3" w:rsidR="001D3944" w:rsidRDefault="00FB6A35" w:rsidP="002D321F">
      <w:pPr>
        <w:pStyle w:val="VCAAbullet"/>
      </w:pPr>
      <w:r>
        <w:t>Use y</w:t>
      </w:r>
      <w:r w:rsidR="001D3944">
        <w:t>our completed</w:t>
      </w:r>
      <w:r w:rsidR="00101324">
        <w:t xml:space="preserve"> </w:t>
      </w:r>
      <w:r w:rsidR="00F03198">
        <w:t>curriculum area</w:t>
      </w:r>
      <w:r w:rsidR="00101324">
        <w:t xml:space="preserve"> plan to help </w:t>
      </w:r>
      <w:r>
        <w:t xml:space="preserve">populate </w:t>
      </w:r>
      <w:r w:rsidR="00336AC9">
        <w:t>or update</w:t>
      </w:r>
      <w:r w:rsidR="00E66045">
        <w:t xml:space="preserve"> your</w:t>
      </w:r>
      <w:r w:rsidR="00101324">
        <w:t xml:space="preserve"> </w:t>
      </w:r>
      <w:r w:rsidR="00101324" w:rsidRPr="00130B08">
        <w:rPr>
          <w:b/>
          <w:bCs/>
          <w:color w:val="0072AA" w:themeColor="accent1" w:themeShade="BF"/>
        </w:rPr>
        <w:t xml:space="preserve">teaching and learning </w:t>
      </w:r>
      <w:r w:rsidR="00336AC9">
        <w:rPr>
          <w:b/>
          <w:bCs/>
          <w:color w:val="0072AA" w:themeColor="accent1" w:themeShade="BF"/>
        </w:rPr>
        <w:t>units</w:t>
      </w:r>
      <w:r w:rsidR="00101324">
        <w:t>.</w:t>
      </w:r>
    </w:p>
    <w:p w14:paraId="5F9D28E1" w14:textId="77777777" w:rsidR="002D321F" w:rsidRPr="002D321F" w:rsidRDefault="002D321F" w:rsidP="002D321F">
      <w:pPr>
        <w:pStyle w:val="VCAAbullet"/>
        <w:numPr>
          <w:ilvl w:val="0"/>
          <w:numId w:val="0"/>
        </w:numPr>
        <w:ind w:left="425"/>
      </w:pPr>
    </w:p>
    <w:p w14:paraId="789D1254" w14:textId="4B143BA5" w:rsidR="003F56F9" w:rsidRDefault="003F56F9">
      <w:pPr>
        <w:rPr>
          <w:rFonts w:ascii="Arial" w:hAnsi="Arial" w:cs="Arial"/>
          <w:i/>
          <w:iCs/>
          <w:color w:val="000000" w:themeColor="text1"/>
          <w:sz w:val="20"/>
        </w:rPr>
      </w:pPr>
      <w:r w:rsidRPr="002D321F">
        <w:rPr>
          <w:rFonts w:ascii="Arial" w:hAnsi="Arial" w:cs="Arial"/>
          <w:i/>
          <w:iCs/>
          <w:color w:val="000000" w:themeColor="text1"/>
          <w:sz w:val="20"/>
          <w:highlight w:val="yellow"/>
        </w:rPr>
        <w:t xml:space="preserve">Note – AS 1-12? Where are they represented in the below </w:t>
      </w:r>
      <w:proofErr w:type="spellStart"/>
      <w:r w:rsidRPr="002D321F">
        <w:rPr>
          <w:rFonts w:ascii="Arial" w:hAnsi="Arial" w:cs="Arial"/>
          <w:i/>
          <w:iCs/>
          <w:color w:val="000000" w:themeColor="text1"/>
          <w:sz w:val="20"/>
          <w:highlight w:val="yellow"/>
        </w:rPr>
        <w:t>substrands</w:t>
      </w:r>
      <w:proofErr w:type="spellEnd"/>
      <w:r w:rsidRPr="002D321F">
        <w:rPr>
          <w:rFonts w:ascii="Arial" w:hAnsi="Arial" w:cs="Arial"/>
          <w:i/>
          <w:iCs/>
          <w:color w:val="000000" w:themeColor="text1"/>
          <w:sz w:val="20"/>
          <w:highlight w:val="yellow"/>
        </w:rPr>
        <w:t>/strands in Year 7 -8</w:t>
      </w:r>
      <w:r w:rsidRPr="002D321F">
        <w:rPr>
          <w:rFonts w:ascii="Arial" w:hAnsi="Arial" w:cs="Arial"/>
          <w:i/>
          <w:iCs/>
          <w:color w:val="000000" w:themeColor="text1"/>
          <w:sz w:val="20"/>
        </w:rPr>
        <w:t xml:space="preserve"> </w:t>
      </w:r>
    </w:p>
    <w:p w14:paraId="5701431B" w14:textId="76A1825F" w:rsidR="002D321F" w:rsidRPr="002D321F" w:rsidRDefault="002D321F">
      <w:pPr>
        <w:rPr>
          <w:rFonts w:ascii="Arial" w:hAnsi="Arial" w:cs="Arial"/>
          <w:i/>
          <w:iCs/>
          <w:color w:val="000000" w:themeColor="text1"/>
          <w:sz w:val="20"/>
        </w:rPr>
      </w:pPr>
      <w:r w:rsidRPr="002D321F">
        <w:rPr>
          <w:rFonts w:ascii="Arial" w:hAnsi="Arial" w:cs="Arial"/>
          <w:i/>
          <w:iCs/>
          <w:color w:val="000000" w:themeColor="text1"/>
          <w:sz w:val="20"/>
          <w:highlight w:val="yellow"/>
        </w:rPr>
        <w:t>Have we included Level 6 and 10A in the below? Do we need to, or draw links to, to show differentiation and stretch?</w:t>
      </w:r>
      <w:r>
        <w:rPr>
          <w:rFonts w:ascii="Arial" w:hAnsi="Arial" w:cs="Arial"/>
          <w:i/>
          <w:iCs/>
          <w:color w:val="000000" w:themeColor="text1"/>
          <w:sz w:val="20"/>
        </w:rPr>
        <w:t xml:space="preserve"> </w:t>
      </w:r>
    </w:p>
    <w:tbl>
      <w:tblPr>
        <w:tblStyle w:val="TableGrid"/>
        <w:tblW w:w="2270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English curriculum area plan – template, Year 7 to Year 10"/>
      </w:tblPr>
      <w:tblGrid>
        <w:gridCol w:w="548"/>
        <w:gridCol w:w="1140"/>
        <w:gridCol w:w="1295"/>
        <w:gridCol w:w="1147"/>
        <w:gridCol w:w="629"/>
        <w:gridCol w:w="517"/>
        <w:gridCol w:w="1190"/>
        <w:gridCol w:w="1109"/>
        <w:gridCol w:w="255"/>
        <w:gridCol w:w="31"/>
        <w:gridCol w:w="823"/>
        <w:gridCol w:w="1109"/>
        <w:gridCol w:w="1108"/>
        <w:gridCol w:w="44"/>
        <w:gridCol w:w="1113"/>
        <w:gridCol w:w="1914"/>
        <w:gridCol w:w="1218"/>
        <w:gridCol w:w="785"/>
        <w:gridCol w:w="1113"/>
        <w:gridCol w:w="1131"/>
        <w:gridCol w:w="449"/>
        <w:gridCol w:w="674"/>
        <w:gridCol w:w="1123"/>
        <w:gridCol w:w="1116"/>
        <w:gridCol w:w="1122"/>
      </w:tblGrid>
      <w:tr w:rsidR="0065564F" w:rsidRPr="00F66C37" w14:paraId="0CA8B41F" w14:textId="77777777" w:rsidTr="0065564F">
        <w:tc>
          <w:tcPr>
            <w:tcW w:w="548" w:type="dxa"/>
            <w:tcBorders>
              <w:top w:val="nil"/>
              <w:left w:val="nil"/>
              <w:bottom w:val="single" w:sz="12" w:space="0" w:color="auto"/>
            </w:tcBorders>
          </w:tcPr>
          <w:p w14:paraId="08962B5A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09D000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2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7D3B3D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563F37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419B2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A66AE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E1F0B5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0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DC453F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592E2C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4D0EE0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06664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A4DAF3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08733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FF9129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709F60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9ED24F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2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F6EF86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4FC4D1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3E574C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E27D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  <w:tr w:rsidR="000124D5" w:rsidRPr="00F66C37" w14:paraId="4AFAB71A" w14:textId="1F138034" w:rsidTr="000039ED">
        <w:trPr>
          <w:cantSplit/>
          <w:trHeight w:val="218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64CAAE0" w14:textId="325550D5" w:rsidR="000124D5" w:rsidRPr="00F66C37" w:rsidRDefault="000124D5" w:rsidP="00C5043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7 (core)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4413D1" w14:textId="0AFAD15E" w:rsidR="000124D5" w:rsidRPr="00F66C37" w:rsidRDefault="000124D5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</w:p>
        </w:tc>
        <w:tc>
          <w:tcPr>
            <w:tcW w:w="12284" w:type="dxa"/>
            <w:gridSpan w:val="1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479CF24" w14:textId="0FAC6C49" w:rsidR="000124D5" w:rsidRPr="00CC3499" w:rsidRDefault="000124D5" w:rsidP="000039E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Topic: </w:t>
            </w:r>
            <w:r w:rsidRPr="00CC3499">
              <w:rPr>
                <w:rFonts w:ascii="Arial Narrow" w:hAnsi="Arial Narrow"/>
                <w:b/>
                <w:sz w:val="18"/>
                <w:szCs w:val="20"/>
              </w:rPr>
              <w:t>Let’s experiment</w:t>
            </w:r>
          </w:p>
          <w:p w14:paraId="600C6960" w14:textId="20E2580D" w:rsidR="000124D5" w:rsidRDefault="000124D5" w:rsidP="000039ED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Variables and hypotheses</w:t>
            </w:r>
          </w:p>
          <w:p w14:paraId="4B6788CA" w14:textId="3E46FFA0" w:rsidR="000124D5" w:rsidRDefault="000124D5" w:rsidP="000039ED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Predictions </w:t>
            </w:r>
          </w:p>
          <w:p w14:paraId="573364C9" w14:textId="473F84B5" w:rsidR="000124D5" w:rsidRDefault="000124D5" w:rsidP="000039ED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Conducting experiments and investigations </w:t>
            </w:r>
          </w:p>
          <w:p w14:paraId="4DF34A0D" w14:textId="219A1417" w:rsidR="000124D5" w:rsidRDefault="000124D5" w:rsidP="00F010DD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Analyzing and evaluating findings, recording data </w:t>
            </w:r>
          </w:p>
          <w:p w14:paraId="1DAAF5FF" w14:textId="50614B16" w:rsidR="000124D5" w:rsidRDefault="000124D5" w:rsidP="00F010DD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F010DD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Identify</w:t>
            </w:r>
            <w:r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ing</w:t>
            </w:r>
            <w:r w:rsidRPr="00F010DD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 xml:space="preserve"> patterns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  <w:p w14:paraId="5C8A28D3" w14:textId="77777777" w:rsidR="000124D5" w:rsidRDefault="000124D5" w:rsidP="00F010DD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Science Communication </w:t>
            </w:r>
          </w:p>
          <w:p w14:paraId="39D96197" w14:textId="285D346B" w:rsidR="000124D5" w:rsidRDefault="000124D5" w:rsidP="00F010DD">
            <w:pPr>
              <w:rPr>
                <w:rFonts w:ascii="Arial Narrow" w:hAnsi="Arial Narrow"/>
                <w:bCs/>
                <w:sz w:val="18"/>
                <w:szCs w:val="20"/>
              </w:rPr>
            </w:pPr>
            <w:r w:rsidRPr="00F010DD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Reference made to Science as Human Endeavour and Science Inquiry – all strands – are they represented here?</w:t>
            </w:r>
          </w:p>
          <w:p w14:paraId="55020EB2" w14:textId="1523FEC7" w:rsidR="000124D5" w:rsidRPr="00F010DD" w:rsidRDefault="000124D5" w:rsidP="000124D5">
            <w:pPr>
              <w:rPr>
                <w:rFonts w:ascii="Arial Narrow" w:hAnsi="Arial Narrow"/>
                <w:bCs/>
                <w:sz w:val="18"/>
                <w:szCs w:val="20"/>
              </w:rPr>
            </w:pPr>
            <w:r w:rsidRPr="000124D5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Or is this Chemical Sciences sub strand?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8731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A29FDEB" w14:textId="67866F82" w:rsidR="000124D5" w:rsidRPr="007C6253" w:rsidRDefault="000124D5" w:rsidP="000039ED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0124D5" w:rsidRPr="00F66C37" w14:paraId="7C2336DE" w14:textId="1FC7EB1D" w:rsidTr="000039ED">
        <w:trPr>
          <w:cantSplit/>
          <w:trHeight w:val="929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D4A3FCD" w14:textId="77777777" w:rsidR="000124D5" w:rsidRDefault="000124D5" w:rsidP="00C5043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7E6AD3" w14:textId="77777777" w:rsidR="000124D5" w:rsidRDefault="000124D5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284" w:type="dxa"/>
            <w:gridSpan w:val="1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3C1F" w14:textId="6648F3D6" w:rsidR="000124D5" w:rsidRPr="007C6253" w:rsidRDefault="000124D5" w:rsidP="007A7E9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73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6F5326" w14:textId="2F9F1E9F" w:rsidR="000124D5" w:rsidRPr="006969BE" w:rsidRDefault="000124D5" w:rsidP="000039ED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Topic: </w:t>
            </w:r>
            <w:r w:rsidRPr="006969BE">
              <w:rPr>
                <w:rFonts w:ascii="Arial Narrow" w:hAnsi="Arial Narrow"/>
                <w:b/>
                <w:bCs/>
                <w:sz w:val="18"/>
                <w:szCs w:val="20"/>
              </w:rPr>
              <w:t>Planet earth</w:t>
            </w:r>
          </w:p>
          <w:p w14:paraId="19D5907B" w14:textId="25E6C362" w:rsidR="000124D5" w:rsidRDefault="000124D5" w:rsidP="000039ED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Space and cycles</w:t>
            </w:r>
          </w:p>
          <w:p w14:paraId="31147096" w14:textId="12B40499" w:rsidR="000124D5" w:rsidRDefault="000124D5" w:rsidP="000039ED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Earth layer </w:t>
            </w:r>
          </w:p>
          <w:p w14:paraId="78300347" w14:textId="12E74B19" w:rsidR="000124D5" w:rsidRDefault="000124D5" w:rsidP="000039ED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010DD">
              <w:rPr>
                <w:rFonts w:ascii="Arial Narrow" w:hAnsi="Arial Narrow"/>
                <w:sz w:val="18"/>
                <w:szCs w:val="20"/>
                <w:highlight w:val="yellow"/>
              </w:rPr>
              <w:t>Plate</w:t>
            </w:r>
            <w:r>
              <w:rPr>
                <w:rFonts w:ascii="Arial Narrow" w:hAnsi="Arial Narrow"/>
                <w:sz w:val="18"/>
                <w:szCs w:val="20"/>
              </w:rPr>
              <w:t xml:space="preserve"> Tectonics </w:t>
            </w:r>
            <w:r w:rsidRPr="00F010DD">
              <w:rPr>
                <w:rFonts w:ascii="Arial Narrow" w:hAnsi="Arial Narrow"/>
                <w:sz w:val="18"/>
                <w:szCs w:val="20"/>
                <w:highlight w:val="yellow"/>
              </w:rPr>
              <w:t>to explain geological phenomena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  <w:p w14:paraId="3FB1733F" w14:textId="2BDC47D8" w:rsidR="000124D5" w:rsidRDefault="000124D5" w:rsidP="000039ED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Rock cycle </w:t>
            </w:r>
            <w:r w:rsidRPr="00F010DD">
              <w:rPr>
                <w:rFonts w:ascii="Arial Narrow" w:hAnsi="Arial Narrow"/>
                <w:sz w:val="18"/>
                <w:szCs w:val="20"/>
                <w:highlight w:val="yellow"/>
              </w:rPr>
              <w:t>and properties of rocks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  <w:p w14:paraId="39182C2D" w14:textId="45A022B7" w:rsidR="000124D5" w:rsidRDefault="000124D5" w:rsidP="000039ED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010DD">
              <w:rPr>
                <w:rFonts w:ascii="Arial Narrow" w:hAnsi="Arial Narrow"/>
                <w:sz w:val="18"/>
                <w:szCs w:val="20"/>
                <w:highlight w:val="yellow"/>
              </w:rPr>
              <w:t>Eart</w:t>
            </w:r>
            <w:r>
              <w:rPr>
                <w:rFonts w:ascii="Arial Narrow" w:hAnsi="Arial Narrow"/>
                <w:sz w:val="18"/>
                <w:szCs w:val="20"/>
                <w:highlight w:val="yellow"/>
              </w:rPr>
              <w:t>h</w:t>
            </w:r>
            <w:r w:rsidRPr="00F010DD">
              <w:rPr>
                <w:rFonts w:ascii="Arial Narrow" w:hAnsi="Arial Narrow"/>
                <w:sz w:val="18"/>
                <w:szCs w:val="20"/>
                <w:highlight w:val="yellow"/>
              </w:rPr>
              <w:t xml:space="preserve"> sun moon system and cyclic changes – seasons and tides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  <w:p w14:paraId="53936F35" w14:textId="60C6FE27" w:rsidR="000124D5" w:rsidRPr="007C6253" w:rsidRDefault="000124D5" w:rsidP="00F010DD">
            <w:pPr>
              <w:rPr>
                <w:rFonts w:ascii="Arial Narrow" w:hAnsi="Arial Narrow"/>
                <w:sz w:val="18"/>
                <w:szCs w:val="20"/>
              </w:rPr>
            </w:pPr>
            <w:r w:rsidRPr="00F010DD">
              <w:rPr>
                <w:rFonts w:ascii="Arial Narrow" w:hAnsi="Arial Narrow"/>
                <w:sz w:val="18"/>
                <w:szCs w:val="20"/>
                <w:highlight w:val="yellow"/>
              </w:rPr>
              <w:t xml:space="preserve">Reference made in Layer 3 to Science Inquiry? 4,6,7, </w:t>
            </w:r>
            <w:r w:rsidRPr="000124D5">
              <w:rPr>
                <w:rFonts w:ascii="Arial Narrow" w:hAnsi="Arial Narrow"/>
                <w:sz w:val="18"/>
                <w:szCs w:val="20"/>
                <w:highlight w:val="yellow"/>
              </w:rPr>
              <w:t>12?  Where is this here?</w:t>
            </w:r>
          </w:p>
        </w:tc>
      </w:tr>
      <w:tr w:rsidR="000124D5" w:rsidRPr="00F66C37" w14:paraId="4BB79FD3" w14:textId="631917C3" w:rsidTr="00F80CF2">
        <w:trPr>
          <w:cantSplit/>
          <w:trHeight w:val="250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BDDE675" w14:textId="77777777" w:rsidR="000124D5" w:rsidRDefault="000124D5" w:rsidP="00C5043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EF150" w14:textId="77777777" w:rsidR="000124D5" w:rsidRDefault="000124D5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614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DAAA9C4" w14:textId="77777777" w:rsidR="000124D5" w:rsidRDefault="000124D5" w:rsidP="00584C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Strand:</w:t>
            </w:r>
            <w:r w:rsidRPr="00584C77">
              <w:rPr>
                <w:rFonts w:ascii="Arial Narrow" w:hAnsi="Arial Narrow"/>
                <w:b/>
                <w:sz w:val="18"/>
                <w:szCs w:val="20"/>
              </w:rPr>
              <w:t xml:space="preserve"> Science inquiry</w:t>
            </w:r>
          </w:p>
          <w:p w14:paraId="3D5B3DBF" w14:textId="02E723A0" w:rsidR="000124D5" w:rsidRDefault="000124D5" w:rsidP="00584C7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0124D5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Sub Strand: All of them or only questioning and predicting?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  <w:r w:rsidRPr="0088394B">
              <w:rPr>
                <w:rFonts w:ascii="Arial Narrow" w:hAnsi="Arial Narrow"/>
                <w:bCs/>
                <w:sz w:val="18"/>
                <w:szCs w:val="20"/>
              </w:rPr>
              <w:t xml:space="preserve">  </w:t>
            </w:r>
          </w:p>
          <w:p w14:paraId="023BA71B" w14:textId="137B73DF" w:rsidR="000124D5" w:rsidRPr="0088394B" w:rsidRDefault="000124D5" w:rsidP="00584C7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614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98B9AA0" w14:textId="0B2F43BC" w:rsidR="000124D5" w:rsidRPr="00584C77" w:rsidRDefault="000124D5" w:rsidP="004868A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  <w:highlight w:val="yellow"/>
              </w:rPr>
              <w:t xml:space="preserve">Strand: </w:t>
            </w:r>
            <w:r w:rsidRPr="00584C77">
              <w:rPr>
                <w:rFonts w:ascii="Arial Narrow" w:hAnsi="Arial Narrow"/>
                <w:b/>
                <w:sz w:val="18"/>
                <w:szCs w:val="20"/>
                <w:highlight w:val="yellow"/>
              </w:rPr>
              <w:t xml:space="preserve">Science as a Human Endeavour? Is this missing? </w:t>
            </w:r>
            <w:proofErr w:type="spellStart"/>
            <w:r w:rsidRPr="00584C77">
              <w:rPr>
                <w:rFonts w:ascii="Arial Narrow" w:hAnsi="Arial Narrow"/>
                <w:b/>
                <w:sz w:val="18"/>
                <w:szCs w:val="20"/>
                <w:highlight w:val="yellow"/>
              </w:rPr>
              <w:t>Substrands</w:t>
            </w:r>
            <w:proofErr w:type="spellEnd"/>
            <w:r w:rsidRPr="00584C77">
              <w:rPr>
                <w:rFonts w:ascii="Arial Narrow" w:hAnsi="Arial Narrow"/>
                <w:b/>
                <w:sz w:val="18"/>
                <w:szCs w:val="20"/>
                <w:highlight w:val="yellow"/>
              </w:rPr>
              <w:t xml:space="preserve"> also? Where can they be represented?</w:t>
            </w:r>
          </w:p>
        </w:tc>
        <w:tc>
          <w:tcPr>
            <w:tcW w:w="8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6A4942FA" w14:textId="77777777" w:rsidR="000124D5" w:rsidRDefault="000124D5" w:rsidP="007A7E9B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Strand: Science Understanding </w:t>
            </w:r>
          </w:p>
          <w:p w14:paraId="332D0FE5" w14:textId="396B17F9" w:rsidR="000124D5" w:rsidRPr="0088394B" w:rsidRDefault="000124D5" w:rsidP="007A7E9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88394B">
              <w:rPr>
                <w:rFonts w:ascii="Arial Narrow" w:hAnsi="Arial Narrow"/>
                <w:sz w:val="18"/>
                <w:szCs w:val="20"/>
              </w:rPr>
              <w:t xml:space="preserve">Sub Strand: Earth and Space Sciences </w:t>
            </w:r>
          </w:p>
          <w:p w14:paraId="54B18069" w14:textId="01228651" w:rsidR="000124D5" w:rsidRPr="00F010DD" w:rsidRDefault="000124D5" w:rsidP="007A7E9B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</w:tr>
      <w:tr w:rsidR="000124D5" w:rsidRPr="00F66C37" w14:paraId="1ED2C569" w14:textId="1FA7C8A9" w:rsidTr="00584C77">
        <w:trPr>
          <w:cantSplit/>
          <w:trHeight w:val="713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F4F44A1" w14:textId="77777777" w:rsidR="000124D5" w:rsidRPr="00F66C37" w:rsidRDefault="000124D5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088258" w14:textId="4D0E4DFF" w:rsidR="000124D5" w:rsidRPr="00F264BF" w:rsidRDefault="000124D5" w:rsidP="00C5043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</w:p>
        </w:tc>
        <w:tc>
          <w:tcPr>
            <w:tcW w:w="12284" w:type="dxa"/>
            <w:gridSpan w:val="1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DB778" w14:textId="3B7B879D" w:rsidR="000124D5" w:rsidRPr="006969BE" w:rsidRDefault="000124D5" w:rsidP="004868A9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Topic: </w:t>
            </w:r>
            <w:r w:rsidRPr="006969BE">
              <w:rPr>
                <w:rFonts w:ascii="Arial Narrow" w:hAnsi="Arial Narrow"/>
                <w:b/>
                <w:bCs/>
                <w:sz w:val="18"/>
                <w:szCs w:val="20"/>
              </w:rPr>
              <w:t>Mix it up</w:t>
            </w:r>
          </w:p>
          <w:p w14:paraId="18944545" w14:textId="4041768B" w:rsidR="000124D5" w:rsidRDefault="000124D5" w:rsidP="004868A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Particle </w:t>
            </w:r>
            <w:r w:rsidRPr="001F5E2D">
              <w:rPr>
                <w:rFonts w:ascii="Arial Narrow" w:hAnsi="Arial Narrow"/>
                <w:sz w:val="18"/>
                <w:szCs w:val="20"/>
                <w:highlight w:val="yellow"/>
              </w:rPr>
              <w:t>and kinetic</w:t>
            </w:r>
            <w:r>
              <w:rPr>
                <w:rFonts w:ascii="Arial Narrow" w:hAnsi="Arial Narrow"/>
                <w:sz w:val="18"/>
                <w:szCs w:val="20"/>
              </w:rPr>
              <w:t xml:space="preserve"> theory </w:t>
            </w:r>
          </w:p>
          <w:p w14:paraId="3CE86BE9" w14:textId="0AAA3F0C" w:rsidR="000124D5" w:rsidRDefault="000124D5" w:rsidP="004868A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0124D5">
              <w:rPr>
                <w:rFonts w:ascii="Arial Narrow" w:hAnsi="Arial Narrow"/>
                <w:sz w:val="18"/>
                <w:szCs w:val="20"/>
                <w:highlight w:val="yellow"/>
              </w:rPr>
              <w:t>Impure and pure substances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  <w:p w14:paraId="0B323745" w14:textId="4B752C30" w:rsidR="000124D5" w:rsidRDefault="000124D5" w:rsidP="004868A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Properties of mixtures </w:t>
            </w:r>
            <w:r w:rsidRPr="000124D5">
              <w:rPr>
                <w:rFonts w:ascii="Arial Narrow" w:hAnsi="Arial Narrow"/>
                <w:sz w:val="18"/>
                <w:szCs w:val="20"/>
                <w:highlight w:val="yellow"/>
              </w:rPr>
              <w:t>and compounds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  <w:p w14:paraId="207F0552" w14:textId="65A740B1" w:rsidR="000124D5" w:rsidRDefault="000124D5" w:rsidP="004868A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Separating techniques</w:t>
            </w:r>
            <w:r>
              <w:rPr>
                <w:rFonts w:ascii="Arial Narrow" w:hAnsi="Arial Narrow"/>
                <w:sz w:val="18"/>
                <w:szCs w:val="20"/>
              </w:rPr>
              <w:br/>
            </w:r>
            <w:r>
              <w:rPr>
                <w:rFonts w:ascii="Arial Narrow" w:hAnsi="Arial Narrow"/>
                <w:sz w:val="18"/>
                <w:szCs w:val="20"/>
                <w:highlight w:val="yellow"/>
              </w:rPr>
              <w:t xml:space="preserve">Physical and </w:t>
            </w:r>
            <w:r w:rsidRPr="001F5E2D">
              <w:rPr>
                <w:rFonts w:ascii="Arial Narrow" w:hAnsi="Arial Narrow"/>
                <w:sz w:val="18"/>
                <w:szCs w:val="20"/>
                <w:highlight w:val="yellow"/>
              </w:rPr>
              <w:t>Chemical Changes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  <w:p w14:paraId="791B13C8" w14:textId="6DD78454" w:rsidR="000124D5" w:rsidRPr="00F66C37" w:rsidRDefault="000124D5" w:rsidP="004868A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  <w:tc>
          <w:tcPr>
            <w:tcW w:w="873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E80963" w14:textId="0BDEBC6D" w:rsidR="000124D5" w:rsidRPr="006969BE" w:rsidRDefault="000124D5" w:rsidP="004868A9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Topic: </w:t>
            </w:r>
            <w:r w:rsidRPr="006969B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Restore the reef </w:t>
            </w:r>
          </w:p>
          <w:p w14:paraId="68979599" w14:textId="77777777" w:rsidR="000124D5" w:rsidRDefault="000124D5" w:rsidP="004868A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Living V non-living </w:t>
            </w:r>
          </w:p>
          <w:p w14:paraId="1A52F623" w14:textId="75164D6D" w:rsidR="000124D5" w:rsidRDefault="000124D5" w:rsidP="004868A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Ecosystems and </w:t>
            </w:r>
            <w:r w:rsidRPr="001F5E2D">
              <w:rPr>
                <w:rFonts w:ascii="Arial Narrow" w:hAnsi="Arial Narrow"/>
                <w:sz w:val="18"/>
                <w:szCs w:val="20"/>
                <w:highlight w:val="yellow"/>
              </w:rPr>
              <w:t>environmental changes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  <w:p w14:paraId="7BB95CB3" w14:textId="77777777" w:rsidR="000124D5" w:rsidRDefault="000124D5" w:rsidP="004868A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Food chains and webs</w:t>
            </w:r>
          </w:p>
          <w:p w14:paraId="767DF63D" w14:textId="77777777" w:rsidR="000124D5" w:rsidRDefault="000124D5" w:rsidP="004868A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Human impacts on the environment</w:t>
            </w:r>
          </w:p>
          <w:p w14:paraId="02C9C7C0" w14:textId="532503D6" w:rsidR="000124D5" w:rsidRPr="00F66C37" w:rsidRDefault="000124D5" w:rsidP="004868A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proofErr w:type="spellStart"/>
            <w:r w:rsidRPr="003F56F9">
              <w:rPr>
                <w:rFonts w:ascii="Arial Narrow" w:hAnsi="Arial Narrow"/>
                <w:sz w:val="18"/>
                <w:szCs w:val="20"/>
                <w:highlight w:val="yellow"/>
              </w:rPr>
              <w:t>Non renewable</w:t>
            </w:r>
            <w:proofErr w:type="spellEnd"/>
            <w:r w:rsidRPr="003F56F9">
              <w:rPr>
                <w:rFonts w:ascii="Arial Narrow" w:hAnsi="Arial Narrow"/>
                <w:sz w:val="18"/>
                <w:szCs w:val="20"/>
                <w:highlight w:val="yellow"/>
              </w:rPr>
              <w:t xml:space="preserve"> and renewable resources – is missing from band?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383F56">
              <w:rPr>
                <w:rFonts w:ascii="Arial Narrow" w:hAnsi="Arial Narrow"/>
                <w:sz w:val="18"/>
                <w:szCs w:val="20"/>
              </w:rPr>
              <w:t xml:space="preserve">If we include this it does connect to earth and space </w:t>
            </w:r>
          </w:p>
        </w:tc>
      </w:tr>
      <w:tr w:rsidR="000124D5" w:rsidRPr="00F66C37" w14:paraId="7EAD9613" w14:textId="2E4D6AD0" w:rsidTr="00F80CF2">
        <w:trPr>
          <w:cantSplit/>
          <w:trHeight w:val="620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303D06C" w14:textId="77777777" w:rsidR="000124D5" w:rsidRPr="00F66C37" w:rsidRDefault="000124D5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F934F" w14:textId="77777777" w:rsidR="000124D5" w:rsidRDefault="000124D5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284" w:type="dxa"/>
            <w:gridSpan w:val="1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E735D1B" w14:textId="77777777" w:rsidR="000124D5" w:rsidRDefault="000124D5" w:rsidP="00584C7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Strand: Science Understanding </w:t>
            </w:r>
          </w:p>
          <w:p w14:paraId="200F1BE3" w14:textId="6A4EB981" w:rsidR="000124D5" w:rsidRPr="000124D5" w:rsidRDefault="000124D5" w:rsidP="00584C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0124D5">
              <w:rPr>
                <w:rFonts w:ascii="Arial Narrow" w:hAnsi="Arial Narrow"/>
                <w:sz w:val="18"/>
                <w:szCs w:val="20"/>
              </w:rPr>
              <w:t xml:space="preserve">Sub Strand: Chemical Sciences </w:t>
            </w:r>
          </w:p>
        </w:tc>
        <w:tc>
          <w:tcPr>
            <w:tcW w:w="87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0BEC6520" w14:textId="77777777" w:rsidR="000124D5" w:rsidRPr="000124D5" w:rsidRDefault="000124D5" w:rsidP="000124D5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0124D5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Stand: Science Understanding </w:t>
            </w:r>
          </w:p>
          <w:p w14:paraId="4ADCC850" w14:textId="77777777" w:rsidR="000124D5" w:rsidRPr="000124D5" w:rsidRDefault="000124D5" w:rsidP="000124D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Sub Strand: Biological Sciences </w:t>
            </w:r>
          </w:p>
          <w:p w14:paraId="6B07872D" w14:textId="6141FF45" w:rsidR="000124D5" w:rsidRPr="00F66C37" w:rsidRDefault="000124D5" w:rsidP="000124D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0124D5" w:rsidRPr="00F66C37" w14:paraId="61ABEBA1" w14:textId="77777777" w:rsidTr="00F80CF2">
        <w:trPr>
          <w:cantSplit/>
          <w:trHeight w:val="620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3BB543B" w14:textId="77777777" w:rsidR="000124D5" w:rsidRPr="00F66C37" w:rsidRDefault="000124D5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9B4323" w14:textId="77777777" w:rsidR="000124D5" w:rsidRDefault="000124D5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284" w:type="dxa"/>
            <w:gridSpan w:val="14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6B582C" w14:textId="77777777" w:rsidR="000124D5" w:rsidRDefault="000124D5" w:rsidP="00584C7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87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3D2FDC26" w14:textId="77777777" w:rsidR="000124D5" w:rsidRDefault="000124D5" w:rsidP="000124D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Sub Strand - Earth and Space Sciences </w:t>
            </w:r>
          </w:p>
          <w:p w14:paraId="701D8295" w14:textId="77777777" w:rsidR="000124D5" w:rsidRDefault="000124D5" w:rsidP="000124D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  <w:highlight w:val="yellow"/>
              </w:rPr>
              <w:t xml:space="preserve">When I look at dot points above do they connect here as well? I cannot see connection?  </w:t>
            </w:r>
          </w:p>
          <w:p w14:paraId="372773BC" w14:textId="77777777" w:rsidR="000124D5" w:rsidRDefault="000124D5" w:rsidP="000124D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1F5E2D">
              <w:rPr>
                <w:rFonts w:ascii="Arial Narrow" w:hAnsi="Arial Narrow"/>
                <w:sz w:val="18"/>
                <w:szCs w:val="20"/>
                <w:highlight w:val="yellow"/>
              </w:rPr>
              <w:t>Is it only Biological Sciences?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  <w:p w14:paraId="7822949B" w14:textId="77777777" w:rsidR="000124D5" w:rsidRPr="000124D5" w:rsidRDefault="000124D5" w:rsidP="000124D5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</w:tr>
      <w:tr w:rsidR="004868A9" w:rsidRPr="00F66C37" w14:paraId="016B78D4" w14:textId="1659E178" w:rsidTr="0065564F">
        <w:trPr>
          <w:cantSplit/>
          <w:trHeight w:val="325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ABD78F1" w14:textId="24CC6562" w:rsidR="004868A9" w:rsidRPr="00F66C37" w:rsidRDefault="004868A9" w:rsidP="00C5043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8 Core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AB6CC89" w14:textId="304352E1" w:rsidR="004868A9" w:rsidRPr="00F66C37" w:rsidRDefault="004868A9" w:rsidP="004868A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</w:p>
        </w:tc>
        <w:tc>
          <w:tcPr>
            <w:tcW w:w="12284" w:type="dxa"/>
            <w:gridSpan w:val="14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CC3D0" w14:textId="1565ADCC" w:rsidR="004868A9" w:rsidRPr="006969BE" w:rsidRDefault="00584C77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Topic: </w:t>
            </w:r>
            <w:r w:rsidR="004868A9" w:rsidRPr="006969BE">
              <w:rPr>
                <w:rFonts w:ascii="Arial Narrow" w:hAnsi="Arial Narrow"/>
                <w:b/>
                <w:sz w:val="18"/>
                <w:szCs w:val="20"/>
              </w:rPr>
              <w:t>Motion and movement</w:t>
            </w:r>
          </w:p>
          <w:p w14:paraId="7FAD4814" w14:textId="36847E77" w:rsidR="004868A9" w:rsidRDefault="004868A9" w:rsidP="00C5043E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Forces and laws</w:t>
            </w:r>
            <w:r w:rsidR="00383F56">
              <w:rPr>
                <w:rFonts w:ascii="Arial Narrow" w:hAnsi="Arial Narrow"/>
                <w:bCs/>
                <w:sz w:val="18"/>
                <w:szCs w:val="20"/>
              </w:rPr>
              <w:t xml:space="preserve"> – including balanced and unbalanced forces </w:t>
            </w:r>
          </w:p>
          <w:p w14:paraId="5A6FDB06" w14:textId="4908166E" w:rsidR="004868A9" w:rsidRDefault="001F5E2D" w:rsidP="00C5043E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1F5E2D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Forms of energy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and </w:t>
            </w:r>
            <w:r w:rsidR="004868A9">
              <w:rPr>
                <w:rFonts w:ascii="Arial Narrow" w:hAnsi="Arial Narrow"/>
                <w:bCs/>
                <w:sz w:val="18"/>
                <w:szCs w:val="20"/>
              </w:rPr>
              <w:t xml:space="preserve">Energy transformations </w:t>
            </w:r>
          </w:p>
          <w:p w14:paraId="5CE98285" w14:textId="77777777" w:rsidR="004868A9" w:rsidRDefault="004868A9" w:rsidP="00C5043E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Simple machines</w:t>
            </w:r>
          </w:p>
          <w:p w14:paraId="23C2C0CF" w14:textId="46C7DBEA" w:rsidR="001F5E2D" w:rsidRPr="004868A9" w:rsidRDefault="001F5E2D" w:rsidP="00C5043E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1F5E2D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House hold energy audit to reduce energy consumption</w:t>
            </w:r>
          </w:p>
        </w:tc>
        <w:tc>
          <w:tcPr>
            <w:tcW w:w="8731" w:type="dxa"/>
            <w:gridSpan w:val="9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8A05DD" w14:textId="0A5DCDA1" w:rsidR="004868A9" w:rsidRPr="006969BE" w:rsidRDefault="00584C77" w:rsidP="004868A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Topic: </w:t>
            </w:r>
            <w:r w:rsidR="004868A9" w:rsidRPr="006969BE">
              <w:rPr>
                <w:rFonts w:ascii="Arial Narrow" w:hAnsi="Arial Narrow"/>
                <w:b/>
                <w:sz w:val="18"/>
                <w:szCs w:val="20"/>
              </w:rPr>
              <w:t xml:space="preserve">Inside the human body </w:t>
            </w:r>
          </w:p>
          <w:p w14:paraId="6263A474" w14:textId="2356FFFD" w:rsidR="004868A9" w:rsidRDefault="004868A9" w:rsidP="004868A9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Plant and animal cells </w:t>
            </w:r>
            <w:r w:rsidR="00383F56">
              <w:rPr>
                <w:rFonts w:ascii="Arial Narrow" w:hAnsi="Arial Narrow"/>
                <w:bCs/>
                <w:sz w:val="18"/>
                <w:szCs w:val="20"/>
              </w:rPr>
              <w:t xml:space="preserve">-similarities and differences </w:t>
            </w:r>
          </w:p>
          <w:p w14:paraId="4DA42F0C" w14:textId="77777777" w:rsidR="004868A9" w:rsidRDefault="004868A9" w:rsidP="004868A9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Organelles </w:t>
            </w:r>
          </w:p>
          <w:p w14:paraId="3A3F9556" w14:textId="77777777" w:rsidR="00383F56" w:rsidRDefault="00383F56" w:rsidP="004868A9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Structure and function of body systems and organs – plant and animal (one of each)</w:t>
            </w:r>
          </w:p>
          <w:p w14:paraId="112B73DD" w14:textId="16A887D5" w:rsidR="004868A9" w:rsidRPr="004868A9" w:rsidRDefault="00383F56" w:rsidP="004868A9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383F56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Disorders in cells?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 </w:t>
            </w:r>
          </w:p>
        </w:tc>
      </w:tr>
      <w:tr w:rsidR="004868A9" w:rsidRPr="00F66C37" w14:paraId="3279058D" w14:textId="64082024" w:rsidTr="00F80CF2">
        <w:trPr>
          <w:cantSplit/>
          <w:trHeight w:val="401"/>
        </w:trPr>
        <w:tc>
          <w:tcPr>
            <w:tcW w:w="5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E0F7CC6" w14:textId="77777777" w:rsidR="004868A9" w:rsidRDefault="004868A9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E7D2529" w14:textId="77777777" w:rsidR="004868A9" w:rsidRDefault="004868A9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284" w:type="dxa"/>
            <w:gridSpan w:val="14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F5AD06" w14:textId="77777777" w:rsidR="00383F56" w:rsidRDefault="00383F56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Strand: Science Understanding </w:t>
            </w:r>
          </w:p>
          <w:p w14:paraId="40A01D6B" w14:textId="4CCF18F9" w:rsidR="004868A9" w:rsidRPr="00383F56" w:rsidRDefault="00383F56" w:rsidP="00C5043E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383F56">
              <w:rPr>
                <w:rFonts w:ascii="Arial Narrow" w:hAnsi="Arial Narrow"/>
                <w:bCs/>
                <w:sz w:val="18"/>
                <w:szCs w:val="20"/>
              </w:rPr>
              <w:t xml:space="preserve">Sub Strand: </w:t>
            </w:r>
            <w:r w:rsidR="004868A9" w:rsidRPr="00383F56">
              <w:rPr>
                <w:rFonts w:ascii="Arial Narrow" w:hAnsi="Arial Narrow"/>
                <w:bCs/>
                <w:sz w:val="18"/>
                <w:szCs w:val="20"/>
              </w:rPr>
              <w:t>Physic</w:t>
            </w:r>
            <w:r w:rsidR="00BC560D" w:rsidRPr="00383F56">
              <w:rPr>
                <w:rFonts w:ascii="Arial Narrow" w:hAnsi="Arial Narrow"/>
                <w:bCs/>
                <w:sz w:val="18"/>
                <w:szCs w:val="20"/>
              </w:rPr>
              <w:t xml:space="preserve">al Sciences </w:t>
            </w:r>
          </w:p>
          <w:p w14:paraId="47521193" w14:textId="6723E726" w:rsidR="001F5E2D" w:rsidRPr="001F5E2D" w:rsidRDefault="001F5E2D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731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3539ED49" w14:textId="77777777" w:rsidR="00383F56" w:rsidRDefault="00383F56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Strand: Science Understanding </w:t>
            </w:r>
          </w:p>
          <w:p w14:paraId="26C5FD31" w14:textId="3ABF25FC" w:rsidR="001F5E2D" w:rsidRPr="00383F56" w:rsidRDefault="00383F56" w:rsidP="00C5043E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383F56">
              <w:rPr>
                <w:rFonts w:ascii="Arial Narrow" w:hAnsi="Arial Narrow"/>
                <w:bCs/>
                <w:sz w:val="18"/>
                <w:szCs w:val="20"/>
              </w:rPr>
              <w:t xml:space="preserve">Sub Strand: </w:t>
            </w:r>
            <w:r w:rsidR="00584C77" w:rsidRPr="00383F56">
              <w:rPr>
                <w:rFonts w:ascii="Arial Narrow" w:hAnsi="Arial Narrow"/>
                <w:bCs/>
                <w:sz w:val="18"/>
                <w:szCs w:val="20"/>
              </w:rPr>
              <w:t xml:space="preserve">Biological Sciences </w:t>
            </w:r>
          </w:p>
        </w:tc>
      </w:tr>
      <w:tr w:rsidR="00584C77" w:rsidRPr="00F66C37" w14:paraId="3C399B4F" w14:textId="4DA87E4F" w:rsidTr="0065564F">
        <w:trPr>
          <w:cantSplit/>
          <w:trHeight w:val="340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77960F7" w14:textId="30B199AB" w:rsidR="00584C77" w:rsidRPr="00F66C37" w:rsidRDefault="00584C77" w:rsidP="00C5043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lastRenderedPageBreak/>
              <w:t>Year 9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89B314" w14:textId="2201EAFC" w:rsidR="00584C77" w:rsidRPr="00F66C37" w:rsidRDefault="00584C77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Core </w:t>
            </w:r>
          </w:p>
        </w:tc>
        <w:tc>
          <w:tcPr>
            <w:tcW w:w="12284" w:type="dxa"/>
            <w:gridSpan w:val="14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8884" w14:textId="26B71734" w:rsidR="00584C77" w:rsidRPr="006969BE" w:rsidRDefault="00584C77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Topic: </w:t>
            </w:r>
            <w:r w:rsidRPr="006969BE">
              <w:rPr>
                <w:rFonts w:ascii="Arial Narrow" w:hAnsi="Arial Narrow"/>
                <w:b/>
                <w:sz w:val="18"/>
                <w:szCs w:val="20"/>
              </w:rPr>
              <w:t>Reproduction and genetics</w:t>
            </w:r>
          </w:p>
          <w:p w14:paraId="3EEC8E0B" w14:textId="281F3A4E" w:rsidR="00584C77" w:rsidRDefault="00584C77" w:rsidP="00C5043E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Reproductive cells and organs </w:t>
            </w:r>
          </w:p>
          <w:p w14:paraId="30531889" w14:textId="30D91A39" w:rsidR="00584C77" w:rsidRDefault="00584C77" w:rsidP="00C5043E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Mitosis and meiosis </w:t>
            </w:r>
            <w:r w:rsidR="00B35F62">
              <w:rPr>
                <w:rFonts w:ascii="Arial Narrow" w:hAnsi="Arial Narrow"/>
                <w:bCs/>
                <w:sz w:val="18"/>
                <w:szCs w:val="20"/>
              </w:rPr>
              <w:t>(sexual and asexual reproduction)</w:t>
            </w:r>
          </w:p>
          <w:p w14:paraId="6D00368C" w14:textId="2CFA430E" w:rsidR="00584C77" w:rsidRPr="0065564F" w:rsidRDefault="00584C77" w:rsidP="00C5043E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Genetic inheritance </w:t>
            </w:r>
            <w:r w:rsidRPr="001F4850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including monohybrid crosses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8731" w:type="dxa"/>
            <w:gridSpan w:val="9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60C309" w14:textId="08260809" w:rsidR="00584C77" w:rsidRPr="006969BE" w:rsidRDefault="00584C77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Topic: </w:t>
            </w:r>
            <w:r w:rsidRPr="006969BE">
              <w:rPr>
                <w:rFonts w:ascii="Arial Narrow" w:hAnsi="Arial Narrow"/>
                <w:b/>
                <w:sz w:val="18"/>
                <w:szCs w:val="20"/>
              </w:rPr>
              <w:t xml:space="preserve">The periodic table </w:t>
            </w:r>
          </w:p>
          <w:p w14:paraId="40385164" w14:textId="77777777" w:rsidR="00584C77" w:rsidRDefault="00584C77" w:rsidP="00C5043E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Atomic theory </w:t>
            </w:r>
          </w:p>
          <w:p w14:paraId="4FE29B56" w14:textId="77777777" w:rsidR="00584C77" w:rsidRDefault="00584C77" w:rsidP="00C5043E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The elements </w:t>
            </w:r>
          </w:p>
          <w:p w14:paraId="411A7760" w14:textId="0B0341F0" w:rsidR="00584C77" w:rsidRDefault="00584C77" w:rsidP="00C5043E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1F4850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Radioactivity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– where is this in the achievement standards? </w:t>
            </w:r>
          </w:p>
          <w:p w14:paraId="415BADC4" w14:textId="77777777" w:rsidR="00584C77" w:rsidRDefault="00584C77" w:rsidP="00C5043E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1F4850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Patterns and Trends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  <w:p w14:paraId="5402756A" w14:textId="40ED97E1" w:rsidR="00584C77" w:rsidRPr="0065564F" w:rsidRDefault="00584C77" w:rsidP="00C5043E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1F4850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Would chemical reactions sit here?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</w:tc>
      </w:tr>
      <w:tr w:rsidR="00584C77" w:rsidRPr="00F66C37" w14:paraId="42F81823" w14:textId="328698CA" w:rsidTr="00F80CF2">
        <w:trPr>
          <w:cantSplit/>
          <w:trHeight w:val="340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C64537" w14:textId="77777777" w:rsidR="00584C77" w:rsidRDefault="00584C77" w:rsidP="00C5043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5A0F32" w14:textId="77777777" w:rsidR="00584C77" w:rsidRDefault="00584C77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284" w:type="dxa"/>
            <w:gridSpan w:val="1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57328ED" w14:textId="77777777" w:rsidR="00383F56" w:rsidRDefault="00383F56" w:rsidP="00383F5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Strand: Science Understanding </w:t>
            </w:r>
          </w:p>
          <w:p w14:paraId="03392975" w14:textId="0DF5F693" w:rsidR="00584C77" w:rsidRPr="001F4850" w:rsidRDefault="00383F56" w:rsidP="00383F56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383F56">
              <w:rPr>
                <w:rFonts w:ascii="Arial Narrow" w:hAnsi="Arial Narrow"/>
                <w:bCs/>
                <w:sz w:val="18"/>
                <w:szCs w:val="20"/>
              </w:rPr>
              <w:t xml:space="preserve">Sub Strand: Biological Sciences </w:t>
            </w:r>
          </w:p>
        </w:tc>
        <w:tc>
          <w:tcPr>
            <w:tcW w:w="8731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85D73E8" w14:textId="77777777" w:rsidR="00F80CF2" w:rsidRDefault="00F80CF2" w:rsidP="00F80CF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Strand: Science Understanding </w:t>
            </w:r>
          </w:p>
          <w:p w14:paraId="0A035C16" w14:textId="7360FF2B" w:rsidR="00584C77" w:rsidRPr="00F80CF2" w:rsidRDefault="00F80CF2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80CF2">
              <w:rPr>
                <w:rFonts w:ascii="Arial Narrow" w:hAnsi="Arial Narrow"/>
                <w:sz w:val="18"/>
                <w:szCs w:val="20"/>
              </w:rPr>
              <w:t xml:space="preserve">Sub Strand: </w:t>
            </w:r>
            <w:r w:rsidR="00584C77" w:rsidRPr="00F80CF2">
              <w:rPr>
                <w:rFonts w:ascii="Arial Narrow" w:hAnsi="Arial Narrow"/>
                <w:sz w:val="18"/>
                <w:szCs w:val="20"/>
              </w:rPr>
              <w:t>Chemical Sciences</w:t>
            </w:r>
          </w:p>
          <w:p w14:paraId="70A04F0D" w14:textId="15F03FD0" w:rsidR="00584C77" w:rsidRPr="0065564F" w:rsidRDefault="00584C77" w:rsidP="00584C7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</w:tr>
      <w:tr w:rsidR="00584C77" w:rsidRPr="00F66C37" w14:paraId="65FEEF79" w14:textId="77777777" w:rsidTr="003C2D7D">
        <w:trPr>
          <w:cantSplit/>
          <w:trHeight w:val="338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90808AF" w14:textId="77777777" w:rsidR="00584C77" w:rsidRPr="00F66C3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1D308" w14:textId="10F6930C" w:rsidR="00584C77" w:rsidRPr="00F264BF" w:rsidRDefault="00584C77" w:rsidP="00C5043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Medicine and disease</w:t>
            </w:r>
          </w:p>
        </w:tc>
        <w:tc>
          <w:tcPr>
            <w:tcW w:w="12284" w:type="dxa"/>
            <w:gridSpan w:val="1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D049E3" w14:textId="3CA74D49" w:rsidR="00584C77" w:rsidRPr="006969BE" w:rsidRDefault="00584C77" w:rsidP="00C5043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Topic: </w:t>
            </w:r>
            <w:r w:rsidRPr="006969B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Body system disease </w:t>
            </w:r>
          </w:p>
          <w:p w14:paraId="722D9795" w14:textId="77777777" w:rsidR="00584C7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Body systems </w:t>
            </w:r>
          </w:p>
          <w:p w14:paraId="4156D1BA" w14:textId="5E5940F0" w:rsidR="00584C7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Endocrine and </w:t>
            </w:r>
            <w:r w:rsidRPr="007A364A">
              <w:rPr>
                <w:rFonts w:ascii="Arial Narrow" w:hAnsi="Arial Narrow"/>
                <w:sz w:val="18"/>
                <w:szCs w:val="20"/>
                <w:highlight w:val="yellow"/>
              </w:rPr>
              <w:t>nervous</w:t>
            </w:r>
            <w:r>
              <w:rPr>
                <w:rFonts w:ascii="Arial Narrow" w:hAnsi="Arial Narrow"/>
                <w:sz w:val="18"/>
                <w:szCs w:val="20"/>
              </w:rPr>
              <w:t xml:space="preserve"> system</w:t>
            </w:r>
          </w:p>
          <w:p w14:paraId="4F8DB15C" w14:textId="7EC9B016" w:rsidR="00B35F62" w:rsidRPr="00F66C37" w:rsidRDefault="00584C77" w:rsidP="00B35F62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Homeostasis </w:t>
            </w:r>
          </w:p>
        </w:tc>
        <w:tc>
          <w:tcPr>
            <w:tcW w:w="8731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CE2FB2" w14:textId="66140D1A" w:rsidR="00584C77" w:rsidRPr="006969BE" w:rsidRDefault="00584C77" w:rsidP="00C5043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Topic: </w:t>
            </w:r>
            <w:r w:rsidRPr="006969BE">
              <w:rPr>
                <w:rFonts w:ascii="Arial Narrow" w:hAnsi="Arial Narrow"/>
                <w:b/>
                <w:bCs/>
                <w:sz w:val="18"/>
                <w:szCs w:val="20"/>
              </w:rPr>
              <w:t>Immunity</w:t>
            </w:r>
          </w:p>
          <w:p w14:paraId="605DEC03" w14:textId="219EB8AF" w:rsidR="00584C7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First line defenses </w:t>
            </w:r>
            <w:r w:rsidRPr="007A364A">
              <w:rPr>
                <w:rFonts w:ascii="Arial Narrow" w:hAnsi="Arial Narrow"/>
                <w:sz w:val="18"/>
                <w:szCs w:val="20"/>
                <w:highlight w:val="yellow"/>
              </w:rPr>
              <w:t xml:space="preserve">– infectious and </w:t>
            </w:r>
            <w:proofErr w:type="spellStart"/>
            <w:r w:rsidRPr="007A364A">
              <w:rPr>
                <w:rFonts w:ascii="Arial Narrow" w:hAnsi="Arial Narrow"/>
                <w:sz w:val="18"/>
                <w:szCs w:val="20"/>
                <w:highlight w:val="yellow"/>
              </w:rPr>
              <w:t>non infectious</w:t>
            </w:r>
            <w:proofErr w:type="spellEnd"/>
            <w:r w:rsidRPr="007A364A">
              <w:rPr>
                <w:rFonts w:ascii="Arial Narrow" w:hAnsi="Arial Narrow"/>
                <w:sz w:val="18"/>
                <w:szCs w:val="20"/>
                <w:highlight w:val="yellow"/>
              </w:rPr>
              <w:t xml:space="preserve"> diseases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  <w:p w14:paraId="15861F12" w14:textId="7766D94B" w:rsidR="00584C77" w:rsidRPr="007A364A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  <w:highlight w:val="yellow"/>
              </w:rPr>
            </w:pPr>
            <w:r w:rsidRPr="007A364A">
              <w:rPr>
                <w:rFonts w:ascii="Arial Narrow" w:hAnsi="Arial Narrow"/>
                <w:sz w:val="18"/>
                <w:szCs w:val="20"/>
                <w:highlight w:val="yellow"/>
              </w:rPr>
              <w:t>Innate defenses</w:t>
            </w:r>
          </w:p>
          <w:p w14:paraId="70D8C8A7" w14:textId="4A19D2F1" w:rsidR="00584C77" w:rsidRPr="007A364A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  <w:highlight w:val="yellow"/>
              </w:rPr>
            </w:pPr>
            <w:r w:rsidRPr="007A364A">
              <w:rPr>
                <w:rFonts w:ascii="Arial Narrow" w:hAnsi="Arial Narrow"/>
                <w:sz w:val="18"/>
                <w:szCs w:val="20"/>
                <w:highlight w:val="yellow"/>
              </w:rPr>
              <w:t xml:space="preserve">Adaptive defenses – don’t appear in AS? </w:t>
            </w:r>
          </w:p>
          <w:p w14:paraId="1BB1CB91" w14:textId="5300F73F" w:rsidR="00584C7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7A364A">
              <w:rPr>
                <w:rFonts w:ascii="Arial Narrow" w:hAnsi="Arial Narrow"/>
                <w:sz w:val="18"/>
                <w:szCs w:val="20"/>
                <w:highlight w:val="yellow"/>
              </w:rPr>
              <w:t>Vaccination and immunotherapy – don’t appear in AS?</w:t>
            </w:r>
          </w:p>
          <w:p w14:paraId="7D634FF2" w14:textId="237096A1" w:rsidR="00584C77" w:rsidRPr="00F66C3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7A364A">
              <w:rPr>
                <w:rFonts w:ascii="Arial Narrow" w:hAnsi="Arial Narrow"/>
                <w:sz w:val="18"/>
                <w:szCs w:val="20"/>
                <w:highlight w:val="yellow"/>
              </w:rPr>
              <w:t>Control measures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</w:tr>
      <w:tr w:rsidR="00584C77" w:rsidRPr="00F66C37" w14:paraId="734DB000" w14:textId="77777777" w:rsidTr="00F80CF2">
        <w:trPr>
          <w:cantSplit/>
          <w:trHeight w:val="338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2181027" w14:textId="77777777" w:rsidR="00584C77" w:rsidRPr="00F66C3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07831" w14:textId="77777777" w:rsidR="00584C77" w:rsidRDefault="00584C77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284" w:type="dxa"/>
            <w:gridSpan w:val="1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3F37B15B" w14:textId="77777777" w:rsidR="00B35F62" w:rsidRDefault="00B35F62" w:rsidP="00B35F6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Strand: Science Understanding </w:t>
            </w:r>
          </w:p>
          <w:p w14:paraId="6BD9F7DA" w14:textId="569BC33A" w:rsidR="00584C77" w:rsidRPr="00584C77" w:rsidRDefault="00B35F62" w:rsidP="00B35F62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383F56">
              <w:rPr>
                <w:rFonts w:ascii="Arial Narrow" w:hAnsi="Arial Narrow"/>
                <w:bCs/>
                <w:sz w:val="18"/>
                <w:szCs w:val="20"/>
              </w:rPr>
              <w:t xml:space="preserve">Sub Strand: Biological Sciences </w:t>
            </w:r>
          </w:p>
        </w:tc>
        <w:tc>
          <w:tcPr>
            <w:tcW w:w="8731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7FDFB0C" w14:textId="77777777" w:rsidR="00B35F62" w:rsidRDefault="00B35F62" w:rsidP="00B35F6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Strand: Science Understanding </w:t>
            </w:r>
          </w:p>
          <w:p w14:paraId="3C8C7412" w14:textId="0970EDF0" w:rsidR="00584C77" w:rsidRPr="00584C77" w:rsidRDefault="00B35F62" w:rsidP="00B35F62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383F56">
              <w:rPr>
                <w:rFonts w:ascii="Arial Narrow" w:hAnsi="Arial Narrow"/>
                <w:bCs/>
                <w:sz w:val="18"/>
                <w:szCs w:val="20"/>
              </w:rPr>
              <w:t xml:space="preserve">Sub Strand: Biological Sciences </w:t>
            </w:r>
          </w:p>
        </w:tc>
      </w:tr>
      <w:tr w:rsidR="00584C77" w:rsidRPr="00F66C37" w14:paraId="31126B4A" w14:textId="77777777" w:rsidTr="007060B9">
        <w:trPr>
          <w:cantSplit/>
          <w:trHeight w:val="338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A4A2554" w14:textId="77777777" w:rsidR="00584C77" w:rsidRPr="00F66C3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86EFF7" w14:textId="666FC6F5" w:rsidR="00584C77" w:rsidRDefault="00584C77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Bright sparks</w:t>
            </w:r>
          </w:p>
        </w:tc>
        <w:tc>
          <w:tcPr>
            <w:tcW w:w="12284" w:type="dxa"/>
            <w:gridSpan w:val="1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4DAE3" w14:textId="50E52722" w:rsidR="00584C77" w:rsidRPr="006969BE" w:rsidRDefault="00584C77" w:rsidP="00C5043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Topic: </w:t>
            </w:r>
            <w:r w:rsidRPr="006969B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Light and sound </w:t>
            </w:r>
            <w:r w:rsidR="00614085">
              <w:rPr>
                <w:rFonts w:ascii="Arial Narrow" w:hAnsi="Arial Narrow"/>
                <w:b/>
                <w:bCs/>
                <w:sz w:val="18"/>
                <w:szCs w:val="20"/>
              </w:rPr>
              <w:t>(Light is in Grade 6?)</w:t>
            </w:r>
          </w:p>
          <w:p w14:paraId="1713268D" w14:textId="6CDFCE2C" w:rsidR="00584C7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Wave </w:t>
            </w:r>
            <w:r w:rsidRPr="007A364A">
              <w:rPr>
                <w:rFonts w:ascii="Arial Narrow" w:hAnsi="Arial Narrow"/>
                <w:sz w:val="18"/>
                <w:szCs w:val="20"/>
                <w:highlight w:val="yellow"/>
              </w:rPr>
              <w:t>and particle</w:t>
            </w:r>
            <w:r>
              <w:rPr>
                <w:rFonts w:ascii="Arial Narrow" w:hAnsi="Arial Narrow"/>
                <w:sz w:val="18"/>
                <w:szCs w:val="20"/>
              </w:rPr>
              <w:t xml:space="preserve"> models </w:t>
            </w:r>
          </w:p>
          <w:p w14:paraId="41F5528C" w14:textId="1B17EEEA" w:rsidR="00614085" w:rsidRDefault="00614085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14085">
              <w:rPr>
                <w:rFonts w:ascii="Arial Narrow" w:hAnsi="Arial Narrow"/>
                <w:sz w:val="18"/>
                <w:szCs w:val="20"/>
                <w:highlight w:val="yellow"/>
              </w:rPr>
              <w:t>Energy transfer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  <w:p w14:paraId="637586E7" w14:textId="77777777" w:rsidR="00584C77" w:rsidRDefault="00584C77" w:rsidP="007060B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Refraction and reflection </w:t>
            </w:r>
            <w:r w:rsidR="00614085" w:rsidRPr="00614085">
              <w:rPr>
                <w:rFonts w:ascii="Arial Narrow" w:hAnsi="Arial Narrow"/>
                <w:sz w:val="18"/>
                <w:szCs w:val="20"/>
                <w:highlight w:val="yellow"/>
              </w:rPr>
              <w:t>(?) where is this in AS?</w:t>
            </w:r>
            <w:r w:rsidR="00614085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  <w:p w14:paraId="2F18A684" w14:textId="64AF8577" w:rsidR="00614085" w:rsidRPr="00F66C37" w:rsidRDefault="00614085" w:rsidP="007060B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Would we include here, chemical sciences? Law of conservation? </w:t>
            </w:r>
          </w:p>
        </w:tc>
        <w:tc>
          <w:tcPr>
            <w:tcW w:w="8731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1093A4" w14:textId="586BF710" w:rsidR="00584C77" w:rsidRPr="006969BE" w:rsidRDefault="00584C77" w:rsidP="00C5043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Topic: </w:t>
            </w:r>
            <w:r w:rsidRPr="006969B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Electricity </w:t>
            </w:r>
          </w:p>
          <w:p w14:paraId="5BC1FE5F" w14:textId="3164E3DE" w:rsidR="00584C7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14085">
              <w:rPr>
                <w:rFonts w:ascii="Arial Narrow" w:hAnsi="Arial Narrow"/>
                <w:sz w:val="18"/>
                <w:szCs w:val="20"/>
                <w:highlight w:val="yellow"/>
              </w:rPr>
              <w:t xml:space="preserve">Circuits </w:t>
            </w:r>
            <w:r w:rsidR="00614085" w:rsidRPr="00614085">
              <w:rPr>
                <w:rFonts w:ascii="Arial Narrow" w:hAnsi="Arial Narrow"/>
                <w:sz w:val="18"/>
                <w:szCs w:val="20"/>
                <w:highlight w:val="yellow"/>
              </w:rPr>
              <w:t>(Level 5-8)</w:t>
            </w:r>
          </w:p>
          <w:p w14:paraId="4B368262" w14:textId="0186CDE8" w:rsidR="00584C7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Voltage </w:t>
            </w:r>
          </w:p>
          <w:p w14:paraId="70395B16" w14:textId="77777777" w:rsidR="00584C7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Energy efficiency </w:t>
            </w:r>
          </w:p>
          <w:p w14:paraId="13229748" w14:textId="32135BDB" w:rsidR="00614085" w:rsidRPr="00F66C37" w:rsidRDefault="00614085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14085">
              <w:rPr>
                <w:rFonts w:ascii="Arial Narrow" w:hAnsi="Arial Narrow"/>
                <w:sz w:val="18"/>
                <w:szCs w:val="20"/>
                <w:highlight w:val="yellow"/>
              </w:rPr>
              <w:t>Currents is in Level 9-10</w:t>
            </w:r>
          </w:p>
        </w:tc>
      </w:tr>
      <w:tr w:rsidR="00584C77" w:rsidRPr="00F66C37" w14:paraId="20A4FA97" w14:textId="77777777" w:rsidTr="00F80CF2">
        <w:trPr>
          <w:cantSplit/>
          <w:trHeight w:val="329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4F58E52" w14:textId="77777777" w:rsidR="00584C77" w:rsidRPr="00F66C3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61BC1A" w14:textId="77777777" w:rsidR="00584C77" w:rsidRDefault="00584C77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284" w:type="dxa"/>
            <w:gridSpan w:val="1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37A4306E" w14:textId="77777777" w:rsidR="00B35F62" w:rsidRDefault="00B35F62" w:rsidP="00B35F6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Strand: Science Understanding</w:t>
            </w:r>
          </w:p>
          <w:p w14:paraId="7F7A02E4" w14:textId="565141E1" w:rsidR="00584C77" w:rsidRPr="00B35F62" w:rsidRDefault="00B35F62" w:rsidP="00B35F62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B35F62">
              <w:rPr>
                <w:rFonts w:ascii="Arial Narrow" w:hAnsi="Arial Narrow"/>
                <w:bCs/>
                <w:sz w:val="18"/>
                <w:szCs w:val="20"/>
              </w:rPr>
              <w:t xml:space="preserve">Sub Strand: </w:t>
            </w:r>
            <w:r w:rsidR="00584C77" w:rsidRPr="00B35F62">
              <w:rPr>
                <w:rFonts w:ascii="Arial Narrow" w:hAnsi="Arial Narrow"/>
                <w:bCs/>
                <w:sz w:val="18"/>
                <w:szCs w:val="20"/>
              </w:rPr>
              <w:t xml:space="preserve">Physical Sciences </w:t>
            </w:r>
          </w:p>
        </w:tc>
        <w:tc>
          <w:tcPr>
            <w:tcW w:w="8731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A90B88D" w14:textId="77777777" w:rsidR="00614085" w:rsidRDefault="00614085" w:rsidP="0061408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Strand: Science Understanding</w:t>
            </w:r>
          </w:p>
          <w:p w14:paraId="06CDCFAE" w14:textId="76A4693B" w:rsidR="00584C77" w:rsidRPr="00584C77" w:rsidRDefault="00614085" w:rsidP="0061408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B35F62">
              <w:rPr>
                <w:rFonts w:ascii="Arial Narrow" w:hAnsi="Arial Narrow"/>
                <w:bCs/>
                <w:sz w:val="18"/>
                <w:szCs w:val="20"/>
              </w:rPr>
              <w:t xml:space="preserve">Sub Strand: Physical Sciences </w:t>
            </w:r>
          </w:p>
        </w:tc>
      </w:tr>
      <w:tr w:rsidR="00584C77" w:rsidRPr="00F66C37" w14:paraId="0D91C63A" w14:textId="77777777" w:rsidTr="00937E33">
        <w:trPr>
          <w:cantSplit/>
          <w:trHeight w:val="291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8DFC060" w14:textId="77777777" w:rsidR="00584C77" w:rsidRPr="00F66C3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E42BC5" w14:textId="3949DB36" w:rsidR="00584C77" w:rsidRDefault="00584C77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Neuroscience</w:t>
            </w:r>
          </w:p>
        </w:tc>
        <w:tc>
          <w:tcPr>
            <w:tcW w:w="12284" w:type="dxa"/>
            <w:gridSpan w:val="1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B31A8E" w14:textId="7E8FBF36" w:rsidR="00584C77" w:rsidRPr="00614085" w:rsidRDefault="00584C77" w:rsidP="00C5043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highlight w:val="yellow"/>
              </w:rPr>
            </w:pPr>
            <w:r w:rsidRPr="00614085">
              <w:rPr>
                <w:rFonts w:ascii="Arial Narrow" w:hAnsi="Arial Narrow"/>
                <w:b/>
                <w:bCs/>
                <w:sz w:val="18"/>
                <w:szCs w:val="20"/>
                <w:highlight w:val="yellow"/>
              </w:rPr>
              <w:t xml:space="preserve">Topic: The brain </w:t>
            </w:r>
          </w:p>
          <w:p w14:paraId="2EEA6DD4" w14:textId="77777777" w:rsidR="00584C77" w:rsidRPr="00614085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  <w:highlight w:val="yellow"/>
              </w:rPr>
            </w:pPr>
            <w:r w:rsidRPr="00614085">
              <w:rPr>
                <w:rFonts w:ascii="Arial Narrow" w:hAnsi="Arial Narrow"/>
                <w:sz w:val="18"/>
                <w:szCs w:val="20"/>
                <w:highlight w:val="yellow"/>
              </w:rPr>
              <w:t xml:space="preserve">Neurons </w:t>
            </w:r>
          </w:p>
          <w:p w14:paraId="1BF27260" w14:textId="1017576E" w:rsidR="00614085" w:rsidRPr="00614085" w:rsidRDefault="00584C77" w:rsidP="00614085">
            <w:pPr>
              <w:jc w:val="center"/>
              <w:rPr>
                <w:rFonts w:ascii="Arial Narrow" w:hAnsi="Arial Narrow"/>
                <w:sz w:val="18"/>
                <w:szCs w:val="20"/>
                <w:highlight w:val="yellow"/>
              </w:rPr>
            </w:pPr>
            <w:r w:rsidRPr="00614085">
              <w:rPr>
                <w:rFonts w:ascii="Arial Narrow" w:hAnsi="Arial Narrow"/>
                <w:sz w:val="18"/>
                <w:szCs w:val="20"/>
                <w:highlight w:val="yellow"/>
              </w:rPr>
              <w:t>The nervous and endocrine system – repeated in Medicine and Disease</w:t>
            </w:r>
            <w:r w:rsidR="00614085" w:rsidRPr="00614085">
              <w:rPr>
                <w:rFonts w:ascii="Arial Narrow" w:hAnsi="Arial Narrow"/>
                <w:sz w:val="18"/>
                <w:szCs w:val="20"/>
                <w:highlight w:val="yellow"/>
              </w:rPr>
              <w:t xml:space="preserve"> – in Year 9</w:t>
            </w:r>
          </w:p>
          <w:p w14:paraId="06C8351F" w14:textId="5DA19C34" w:rsidR="00584C77" w:rsidRPr="00F66C37" w:rsidRDefault="00584C77" w:rsidP="0061408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14085">
              <w:rPr>
                <w:rFonts w:ascii="Arial Narrow" w:hAnsi="Arial Narrow"/>
                <w:sz w:val="18"/>
                <w:szCs w:val="20"/>
                <w:highlight w:val="yellow"/>
              </w:rPr>
              <w:t>Feedback loops? Not in the AS?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  <w:tc>
          <w:tcPr>
            <w:tcW w:w="8731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7EF03D" w14:textId="54C3D948" w:rsidR="00584C77" w:rsidRPr="00614085" w:rsidRDefault="00584C77" w:rsidP="00C5043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highlight w:val="yellow"/>
              </w:rPr>
            </w:pPr>
            <w:r w:rsidRPr="00614085">
              <w:rPr>
                <w:rFonts w:ascii="Arial Narrow" w:hAnsi="Arial Narrow"/>
                <w:b/>
                <w:bCs/>
                <w:sz w:val="18"/>
                <w:szCs w:val="20"/>
                <w:highlight w:val="yellow"/>
              </w:rPr>
              <w:t xml:space="preserve">Topic: Sleep </w:t>
            </w:r>
          </w:p>
          <w:p w14:paraId="1C6737BA" w14:textId="77777777" w:rsidR="00584C77" w:rsidRPr="00614085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  <w:highlight w:val="yellow"/>
              </w:rPr>
            </w:pPr>
            <w:r w:rsidRPr="00614085">
              <w:rPr>
                <w:rFonts w:ascii="Arial Narrow" w:hAnsi="Arial Narrow"/>
                <w:sz w:val="18"/>
                <w:szCs w:val="20"/>
                <w:highlight w:val="yellow"/>
              </w:rPr>
              <w:t xml:space="preserve">Variables and hypotheses </w:t>
            </w:r>
          </w:p>
          <w:p w14:paraId="4000849A" w14:textId="77777777" w:rsidR="00584C77" w:rsidRPr="00614085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  <w:highlight w:val="yellow"/>
              </w:rPr>
            </w:pPr>
            <w:r w:rsidRPr="00614085">
              <w:rPr>
                <w:rFonts w:ascii="Arial Narrow" w:hAnsi="Arial Narrow"/>
                <w:sz w:val="18"/>
                <w:szCs w:val="20"/>
                <w:highlight w:val="yellow"/>
              </w:rPr>
              <w:t xml:space="preserve">Conducting investigations </w:t>
            </w:r>
          </w:p>
          <w:p w14:paraId="0E9706BB" w14:textId="77777777" w:rsidR="00584C77" w:rsidRPr="00614085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  <w:highlight w:val="yellow"/>
              </w:rPr>
            </w:pPr>
            <w:proofErr w:type="spellStart"/>
            <w:r w:rsidRPr="00614085">
              <w:rPr>
                <w:rFonts w:ascii="Arial Narrow" w:hAnsi="Arial Narrow"/>
                <w:sz w:val="18"/>
                <w:szCs w:val="20"/>
                <w:highlight w:val="yellow"/>
              </w:rPr>
              <w:t>Analysing</w:t>
            </w:r>
            <w:proofErr w:type="spellEnd"/>
            <w:r w:rsidRPr="00614085">
              <w:rPr>
                <w:rFonts w:ascii="Arial Narrow" w:hAnsi="Arial Narrow"/>
                <w:sz w:val="18"/>
                <w:szCs w:val="20"/>
                <w:highlight w:val="yellow"/>
              </w:rPr>
              <w:t xml:space="preserve"> and evaluating data </w:t>
            </w:r>
          </w:p>
          <w:p w14:paraId="2E0A7004" w14:textId="77777777" w:rsidR="00584C7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14085">
              <w:rPr>
                <w:rFonts w:ascii="Arial Narrow" w:hAnsi="Arial Narrow"/>
                <w:sz w:val="18"/>
                <w:szCs w:val="20"/>
                <w:highlight w:val="yellow"/>
              </w:rPr>
              <w:t>Evidence based explanations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  <w:p w14:paraId="5B2BA1C2" w14:textId="77777777" w:rsidR="00584C77" w:rsidRDefault="00584C77" w:rsidP="00B031B4">
            <w:pPr>
              <w:rPr>
                <w:rFonts w:ascii="Arial Narrow" w:hAnsi="Arial Narrow"/>
                <w:sz w:val="18"/>
                <w:szCs w:val="20"/>
                <w:highlight w:val="yellow"/>
              </w:rPr>
            </w:pPr>
          </w:p>
          <w:p w14:paraId="5BCE1F40" w14:textId="58EEC5EB" w:rsidR="00584C77" w:rsidRPr="00F66C37" w:rsidRDefault="00584C77" w:rsidP="00B031B4">
            <w:pPr>
              <w:rPr>
                <w:rFonts w:ascii="Arial Narrow" w:hAnsi="Arial Narrow"/>
                <w:sz w:val="18"/>
                <w:szCs w:val="20"/>
              </w:rPr>
            </w:pPr>
            <w:r w:rsidRPr="00B031B4">
              <w:rPr>
                <w:rFonts w:ascii="Arial Narrow" w:hAnsi="Arial Narrow"/>
                <w:sz w:val="18"/>
                <w:szCs w:val="20"/>
                <w:highlight w:val="yellow"/>
              </w:rPr>
              <w:t>Are we focusing on the AS linked to science inquiry here at all and how?</w:t>
            </w:r>
          </w:p>
        </w:tc>
      </w:tr>
      <w:tr w:rsidR="00584C77" w:rsidRPr="00F66C37" w14:paraId="2DCC1738" w14:textId="6EA19988" w:rsidTr="00F80CF2">
        <w:trPr>
          <w:cantSplit/>
          <w:trHeight w:val="205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6AA276B" w14:textId="77777777" w:rsidR="00584C77" w:rsidRPr="00F66C3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B70DF0" w14:textId="77777777" w:rsidR="00584C77" w:rsidRDefault="00584C77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6173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9FDCB"/>
            <w:vAlign w:val="center"/>
          </w:tcPr>
          <w:p w14:paraId="535DA0C3" w14:textId="3A9F572D" w:rsidR="00584C77" w:rsidRPr="00F66C3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7A364A">
              <w:rPr>
                <w:rFonts w:ascii="Arial Narrow" w:hAnsi="Arial Narrow"/>
                <w:sz w:val="18"/>
                <w:szCs w:val="20"/>
                <w:highlight w:val="yellow"/>
              </w:rPr>
              <w:t>Psychology – where does this sit? Not a sub strand. What is it mapped to?</w:t>
            </w:r>
          </w:p>
        </w:tc>
        <w:tc>
          <w:tcPr>
            <w:tcW w:w="61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493D3A01" w14:textId="77777777" w:rsidR="00614085" w:rsidRDefault="00614085" w:rsidP="00C5043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Strand: Science Understanding </w:t>
            </w:r>
          </w:p>
          <w:p w14:paraId="5FD15906" w14:textId="5E7D186D" w:rsidR="00584C77" w:rsidRPr="00614085" w:rsidRDefault="00614085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14085">
              <w:rPr>
                <w:rFonts w:ascii="Arial Narrow" w:hAnsi="Arial Narrow"/>
                <w:sz w:val="18"/>
                <w:szCs w:val="20"/>
              </w:rPr>
              <w:t xml:space="preserve">Sub Strand: </w:t>
            </w:r>
            <w:r w:rsidR="00584C77" w:rsidRPr="00614085">
              <w:rPr>
                <w:rFonts w:ascii="Arial Narrow" w:hAnsi="Arial Narrow"/>
                <w:sz w:val="18"/>
                <w:szCs w:val="20"/>
              </w:rPr>
              <w:t>Biological Sciences</w:t>
            </w:r>
          </w:p>
        </w:tc>
        <w:tc>
          <w:tcPr>
            <w:tcW w:w="8731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9FDCB"/>
            <w:vAlign w:val="center"/>
          </w:tcPr>
          <w:p w14:paraId="0C3B65BE" w14:textId="77777777" w:rsidR="00584C77" w:rsidRPr="00F66C3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7A364A">
              <w:rPr>
                <w:rFonts w:ascii="Arial Narrow" w:hAnsi="Arial Narrow"/>
                <w:sz w:val="18"/>
                <w:szCs w:val="20"/>
                <w:highlight w:val="yellow"/>
              </w:rPr>
              <w:t>Psychology – where does this sit? Not a sub strand – what is it mapped to?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  <w:p w14:paraId="488BF2DD" w14:textId="77E02161" w:rsidR="00584C77" w:rsidRPr="00584C77" w:rsidRDefault="00584C77" w:rsidP="00C5043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</w:tr>
      <w:tr w:rsidR="00584C77" w:rsidRPr="00F66C37" w14:paraId="7BD2B653" w14:textId="77777777" w:rsidTr="00F80CF2">
        <w:trPr>
          <w:cantSplit/>
          <w:trHeight w:val="205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05E4745" w14:textId="77777777" w:rsidR="00584C77" w:rsidRPr="00F66C3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E0CD74" w14:textId="77777777" w:rsidR="00584C77" w:rsidRDefault="00584C77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6173" w:type="dxa"/>
            <w:gridSpan w:val="8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9FDCB"/>
            <w:vAlign w:val="center"/>
          </w:tcPr>
          <w:p w14:paraId="4A369523" w14:textId="77777777" w:rsidR="00584C77" w:rsidRPr="007A364A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  <w:highlight w:val="yellow"/>
              </w:rPr>
            </w:pPr>
          </w:p>
        </w:tc>
        <w:tc>
          <w:tcPr>
            <w:tcW w:w="6111" w:type="dxa"/>
            <w:gridSpan w:val="6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2B0429D2" w14:textId="77777777" w:rsidR="00584C77" w:rsidRPr="00584C77" w:rsidRDefault="00584C77" w:rsidP="00C5043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8731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1AA0F5D5" w14:textId="43EA0694" w:rsidR="00584C77" w:rsidRPr="00614085" w:rsidRDefault="00614085" w:rsidP="00614085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Strand: </w:t>
            </w:r>
            <w:r w:rsidR="00584C77" w:rsidRPr="00614085">
              <w:rPr>
                <w:rFonts w:ascii="Arial Narrow" w:hAnsi="Arial Narrow"/>
                <w:b/>
                <w:bCs/>
                <w:sz w:val="18"/>
                <w:szCs w:val="20"/>
              </w:rPr>
              <w:t>Science Inquiry</w:t>
            </w:r>
          </w:p>
          <w:p w14:paraId="2BAF1C8E" w14:textId="77777777" w:rsidR="00584C77" w:rsidRPr="00FD78E0" w:rsidRDefault="00614085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D78E0">
              <w:rPr>
                <w:rFonts w:ascii="Arial Narrow" w:hAnsi="Arial Narrow"/>
                <w:sz w:val="18"/>
                <w:szCs w:val="20"/>
              </w:rPr>
              <w:t xml:space="preserve">Sub Strand: Questioning and Predicting </w:t>
            </w:r>
          </w:p>
          <w:p w14:paraId="49F04FA5" w14:textId="77777777" w:rsidR="00FD78E0" w:rsidRPr="00FD78E0" w:rsidRDefault="00FD78E0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D78E0">
              <w:rPr>
                <w:rFonts w:ascii="Arial Narrow" w:hAnsi="Arial Narrow"/>
                <w:sz w:val="18"/>
                <w:szCs w:val="20"/>
              </w:rPr>
              <w:t xml:space="preserve">Sub Strand: Planning and Conducting </w:t>
            </w:r>
          </w:p>
          <w:p w14:paraId="59C5296A" w14:textId="20F7BFC0" w:rsidR="00FD78E0" w:rsidRPr="007A364A" w:rsidRDefault="00FD78E0" w:rsidP="00C5043E">
            <w:pPr>
              <w:jc w:val="center"/>
              <w:rPr>
                <w:rFonts w:ascii="Arial Narrow" w:hAnsi="Arial Narrow"/>
                <w:sz w:val="18"/>
                <w:szCs w:val="20"/>
                <w:highlight w:val="yellow"/>
              </w:rPr>
            </w:pPr>
            <w:r w:rsidRPr="00FD78E0">
              <w:rPr>
                <w:rFonts w:ascii="Arial Narrow" w:hAnsi="Arial Narrow"/>
                <w:sz w:val="18"/>
                <w:szCs w:val="20"/>
              </w:rPr>
              <w:t xml:space="preserve">Sub Strand: Processing, modelling and </w:t>
            </w:r>
            <w:proofErr w:type="spellStart"/>
            <w:r w:rsidRPr="00FD78E0">
              <w:rPr>
                <w:rFonts w:ascii="Arial Narrow" w:hAnsi="Arial Narrow"/>
                <w:sz w:val="18"/>
                <w:szCs w:val="20"/>
              </w:rPr>
              <w:t>analysing</w:t>
            </w:r>
            <w:proofErr w:type="spellEnd"/>
            <w:r w:rsidRPr="00FD78E0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</w:tr>
      <w:tr w:rsidR="00584C77" w:rsidRPr="00F66C37" w14:paraId="06CB39B7" w14:textId="77777777" w:rsidTr="0087433D">
        <w:trPr>
          <w:cantSplit/>
          <w:trHeight w:val="388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0E44EF6" w14:textId="77777777" w:rsidR="00584C77" w:rsidRPr="00F66C3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5ED10" w14:textId="1E84CF1F" w:rsidR="00584C77" w:rsidRDefault="00584C77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Our planet </w:t>
            </w:r>
          </w:p>
        </w:tc>
        <w:tc>
          <w:tcPr>
            <w:tcW w:w="12284" w:type="dxa"/>
            <w:gridSpan w:val="1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51B9E7" w14:textId="18A000DA" w:rsidR="00584C77" w:rsidRPr="006969BE" w:rsidRDefault="00584C77" w:rsidP="00C5043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Topic: </w:t>
            </w:r>
            <w:r w:rsidRPr="006969B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Space and cycles </w:t>
            </w:r>
          </w:p>
          <w:p w14:paraId="108E229F" w14:textId="23168E9D" w:rsidR="00584C77" w:rsidRDefault="00FD78E0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D78E0">
              <w:rPr>
                <w:rFonts w:ascii="Arial Narrow" w:hAnsi="Arial Narrow"/>
                <w:sz w:val="18"/>
                <w:szCs w:val="20"/>
                <w:highlight w:val="yellow"/>
              </w:rPr>
              <w:t>The features of the universe including</w:t>
            </w:r>
            <w:r>
              <w:rPr>
                <w:rFonts w:ascii="Arial Narrow" w:hAnsi="Arial Narrow"/>
                <w:sz w:val="18"/>
                <w:szCs w:val="20"/>
              </w:rPr>
              <w:t xml:space="preserve"> the</w:t>
            </w:r>
            <w:r w:rsidR="00584C77">
              <w:rPr>
                <w:rFonts w:ascii="Arial Narrow" w:hAnsi="Arial Narrow"/>
                <w:sz w:val="18"/>
                <w:szCs w:val="20"/>
              </w:rPr>
              <w:t xml:space="preserve"> solar system</w:t>
            </w:r>
          </w:p>
          <w:p w14:paraId="0B8A0790" w14:textId="0E583DBD" w:rsidR="00584C7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Big bang theory </w:t>
            </w:r>
            <w:r w:rsidR="00FD78E0" w:rsidRPr="00FD78E0">
              <w:rPr>
                <w:rFonts w:ascii="Arial Narrow" w:hAnsi="Arial Narrow"/>
                <w:sz w:val="18"/>
                <w:szCs w:val="20"/>
                <w:highlight w:val="yellow"/>
              </w:rPr>
              <w:t>and supporting evidence</w:t>
            </w:r>
            <w:r w:rsidR="00FD78E0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  <w:p w14:paraId="4A1D0D0B" w14:textId="68F50B54" w:rsidR="00584C7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D78E0">
              <w:rPr>
                <w:rFonts w:ascii="Arial Narrow" w:hAnsi="Arial Narrow"/>
                <w:sz w:val="18"/>
                <w:szCs w:val="20"/>
                <w:highlight w:val="yellow"/>
              </w:rPr>
              <w:t>Earth spheres and cycles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FD78E0">
              <w:rPr>
                <w:rFonts w:ascii="Arial Narrow" w:hAnsi="Arial Narrow"/>
                <w:sz w:val="18"/>
                <w:szCs w:val="20"/>
              </w:rPr>
              <w:t xml:space="preserve">– not sure where this is in AS and CD? </w:t>
            </w:r>
          </w:p>
          <w:p w14:paraId="7D2E6F20" w14:textId="77777777" w:rsidR="00584C77" w:rsidRDefault="00584C77" w:rsidP="00B031B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Carbon cycle</w:t>
            </w:r>
          </w:p>
          <w:p w14:paraId="73A99D82" w14:textId="0CBE8FC1" w:rsidR="00FD78E0" w:rsidRPr="00F66C37" w:rsidRDefault="00FD78E0" w:rsidP="00B031B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D78E0">
              <w:rPr>
                <w:rFonts w:ascii="Arial Narrow" w:hAnsi="Arial Narrow"/>
                <w:sz w:val="18"/>
                <w:szCs w:val="20"/>
                <w:highlight w:val="yellow"/>
              </w:rPr>
              <w:t>Space exploration</w:t>
            </w:r>
          </w:p>
        </w:tc>
        <w:tc>
          <w:tcPr>
            <w:tcW w:w="8731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D1E20E" w14:textId="4A77E8AD" w:rsidR="00584C77" w:rsidRPr="006969BE" w:rsidRDefault="00584C77" w:rsidP="00C5043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Topic: </w:t>
            </w:r>
            <w:r w:rsidRPr="006969B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Climate change </w:t>
            </w:r>
          </w:p>
          <w:p w14:paraId="5C851AE4" w14:textId="77FF121E" w:rsidR="00584C7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Global warming </w:t>
            </w:r>
            <w:r w:rsidR="00FD78E0">
              <w:rPr>
                <w:rFonts w:ascii="Arial Narrow" w:hAnsi="Arial Narrow"/>
                <w:sz w:val="18"/>
                <w:szCs w:val="20"/>
              </w:rPr>
              <w:t xml:space="preserve">and </w:t>
            </w:r>
            <w:r w:rsidR="00FD78E0" w:rsidRPr="00FD78E0">
              <w:rPr>
                <w:rFonts w:ascii="Arial Narrow" w:hAnsi="Arial Narrow"/>
                <w:sz w:val="18"/>
                <w:szCs w:val="20"/>
                <w:highlight w:val="yellow"/>
              </w:rPr>
              <w:t>global climate change</w:t>
            </w:r>
            <w:r w:rsidR="00FD78E0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  <w:p w14:paraId="3B142E0A" w14:textId="77E82EAC" w:rsidR="00584C7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Renewable and </w:t>
            </w:r>
            <w:proofErr w:type="spellStart"/>
            <w:r>
              <w:rPr>
                <w:rFonts w:ascii="Arial Narrow" w:hAnsi="Arial Narrow"/>
                <w:sz w:val="18"/>
                <w:szCs w:val="20"/>
              </w:rPr>
              <w:t>non renewables</w:t>
            </w:r>
            <w:proofErr w:type="spellEnd"/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FD78E0" w:rsidRPr="00FD78E0">
              <w:rPr>
                <w:rFonts w:ascii="Arial Narrow" w:hAnsi="Arial Narrow"/>
                <w:sz w:val="18"/>
                <w:szCs w:val="20"/>
                <w:highlight w:val="yellow"/>
              </w:rPr>
              <w:t>(Year 7 and 8)</w:t>
            </w:r>
          </w:p>
          <w:p w14:paraId="30D2FA79" w14:textId="77777777" w:rsidR="00584C7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Human impacts on systems</w:t>
            </w:r>
          </w:p>
          <w:p w14:paraId="292FA4F2" w14:textId="77777777" w:rsidR="00584C7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Analyzing climate data </w:t>
            </w:r>
          </w:p>
          <w:p w14:paraId="6D572EC9" w14:textId="77777777" w:rsidR="00584C7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031B4">
              <w:rPr>
                <w:rFonts w:ascii="Arial Narrow" w:hAnsi="Arial Narrow"/>
                <w:sz w:val="18"/>
                <w:szCs w:val="20"/>
                <w:highlight w:val="yellow"/>
              </w:rPr>
              <w:t>Space travel? Adds AS 25</w:t>
            </w:r>
          </w:p>
          <w:p w14:paraId="63EBD51E" w14:textId="77777777" w:rsidR="00584C7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4C482549" w14:textId="5E37B457" w:rsidR="00584C77" w:rsidRPr="00F66C37" w:rsidRDefault="00584C77" w:rsidP="00B031B4">
            <w:pPr>
              <w:rPr>
                <w:rFonts w:ascii="Arial Narrow" w:hAnsi="Arial Narrow"/>
                <w:sz w:val="18"/>
                <w:szCs w:val="20"/>
              </w:rPr>
            </w:pPr>
            <w:r w:rsidRPr="00B031B4">
              <w:rPr>
                <w:rFonts w:ascii="Arial Narrow" w:hAnsi="Arial Narrow"/>
                <w:sz w:val="18"/>
                <w:szCs w:val="20"/>
                <w:highlight w:val="yellow"/>
              </w:rPr>
              <w:t>Are we focusing on the AS linked to science inquiry here at all and how?</w:t>
            </w:r>
          </w:p>
        </w:tc>
      </w:tr>
      <w:tr w:rsidR="00FD78E0" w:rsidRPr="00F66C37" w14:paraId="107C7599" w14:textId="314E5A27" w:rsidTr="00F80CF2">
        <w:trPr>
          <w:cantSplit/>
          <w:trHeight w:val="310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1B90EA3" w14:textId="77777777" w:rsidR="00FD78E0" w:rsidRPr="00F66C37" w:rsidRDefault="00FD78E0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736047" w14:textId="77777777" w:rsidR="00FD78E0" w:rsidRDefault="00FD78E0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284" w:type="dxa"/>
            <w:gridSpan w:val="14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3CE84576" w14:textId="52B43D61" w:rsidR="00FD78E0" w:rsidRDefault="00FD78E0" w:rsidP="00C5043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Strand: Science Understanding </w:t>
            </w:r>
          </w:p>
          <w:p w14:paraId="42D02134" w14:textId="081D1C5C" w:rsidR="00FD78E0" w:rsidRPr="00FD78E0" w:rsidRDefault="00FD78E0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D78E0">
              <w:rPr>
                <w:rFonts w:ascii="Arial Narrow" w:hAnsi="Arial Narrow"/>
                <w:sz w:val="18"/>
                <w:szCs w:val="20"/>
              </w:rPr>
              <w:t xml:space="preserve">Sub Strand: Earth and Space Sciences </w:t>
            </w:r>
          </w:p>
          <w:p w14:paraId="1C414E33" w14:textId="5AAE9D82" w:rsidR="00FD78E0" w:rsidRPr="00B031B4" w:rsidRDefault="00FD78E0" w:rsidP="00FD78E0">
            <w:pPr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FD78E0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  <w:tc>
          <w:tcPr>
            <w:tcW w:w="8731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5446761" w14:textId="77777777" w:rsidR="00FD78E0" w:rsidRDefault="00FD78E0" w:rsidP="00F80CF2">
            <w:pPr>
              <w:shd w:val="clear" w:color="auto" w:fill="92D050"/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Strand: Science Understanding </w:t>
            </w:r>
          </w:p>
          <w:p w14:paraId="6C3ED6C4" w14:textId="77777777" w:rsidR="00FD78E0" w:rsidRPr="00FD78E0" w:rsidRDefault="00FD78E0" w:rsidP="00F80CF2">
            <w:pPr>
              <w:shd w:val="clear" w:color="auto" w:fill="92D05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D78E0">
              <w:rPr>
                <w:rFonts w:ascii="Arial Narrow" w:hAnsi="Arial Narrow"/>
                <w:sz w:val="18"/>
                <w:szCs w:val="20"/>
              </w:rPr>
              <w:t xml:space="preserve">Sub Strand: Earth and Space Sciences </w:t>
            </w:r>
          </w:p>
          <w:p w14:paraId="25E54D28" w14:textId="41C217F0" w:rsidR="00FD78E0" w:rsidRPr="00584C77" w:rsidRDefault="00FD78E0" w:rsidP="00FD78E0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FD78E0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</w:tr>
      <w:tr w:rsidR="00FD78E0" w:rsidRPr="00F66C37" w14:paraId="7395263B" w14:textId="77777777" w:rsidTr="00F80CF2">
        <w:trPr>
          <w:cantSplit/>
          <w:trHeight w:val="310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FA4007A" w14:textId="77777777" w:rsidR="00FD78E0" w:rsidRPr="00F66C37" w:rsidRDefault="00FD78E0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B30D68" w14:textId="77777777" w:rsidR="00FD78E0" w:rsidRDefault="00FD78E0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284" w:type="dxa"/>
            <w:gridSpan w:val="14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6D161463" w14:textId="489C5FC2" w:rsidR="00FD78E0" w:rsidRPr="00FD78E0" w:rsidRDefault="00FD78E0" w:rsidP="00FD78E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731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6E9621F0" w14:textId="77777777" w:rsidR="00FD78E0" w:rsidRPr="00614085" w:rsidRDefault="00FD78E0" w:rsidP="00FD78E0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Strand: </w:t>
            </w:r>
            <w:r w:rsidRPr="00614085">
              <w:rPr>
                <w:rFonts w:ascii="Arial Narrow" w:hAnsi="Arial Narrow"/>
                <w:b/>
                <w:bCs/>
                <w:sz w:val="18"/>
                <w:szCs w:val="20"/>
              </w:rPr>
              <w:t>Science Inquiry</w:t>
            </w:r>
          </w:p>
          <w:p w14:paraId="0319105B" w14:textId="4E73039C" w:rsidR="00FD78E0" w:rsidRPr="00584C77" w:rsidRDefault="00FD78E0" w:rsidP="00C5043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FD78E0">
              <w:rPr>
                <w:rFonts w:ascii="Arial Narrow" w:hAnsi="Arial Narrow"/>
                <w:sz w:val="18"/>
                <w:szCs w:val="20"/>
              </w:rPr>
              <w:t xml:space="preserve">Sub Strand: Processing, modelling and </w:t>
            </w:r>
            <w:proofErr w:type="spellStart"/>
            <w:r w:rsidRPr="00FD78E0">
              <w:rPr>
                <w:rFonts w:ascii="Arial Narrow" w:hAnsi="Arial Narrow"/>
                <w:sz w:val="18"/>
                <w:szCs w:val="20"/>
              </w:rPr>
              <w:t>analysing</w:t>
            </w:r>
            <w:proofErr w:type="spellEnd"/>
          </w:p>
        </w:tc>
      </w:tr>
      <w:tr w:rsidR="00584C77" w:rsidRPr="00F66C37" w14:paraId="3D9027BA" w14:textId="77777777" w:rsidTr="00D4136E">
        <w:trPr>
          <w:cantSplit/>
          <w:trHeight w:val="419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84419A4" w14:textId="77777777" w:rsidR="00584C77" w:rsidRPr="00F66C3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986EC9" w14:textId="7235782E" w:rsidR="00584C77" w:rsidRDefault="00584C77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Chemical curiosity </w:t>
            </w:r>
          </w:p>
        </w:tc>
        <w:tc>
          <w:tcPr>
            <w:tcW w:w="12284" w:type="dxa"/>
            <w:gridSpan w:val="1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1199B" w14:textId="08B56A45" w:rsidR="00584C77" w:rsidRPr="006969BE" w:rsidRDefault="00584C77" w:rsidP="00C5043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Topic: </w:t>
            </w:r>
            <w:r w:rsidRPr="006969B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Chemical properties </w:t>
            </w:r>
          </w:p>
          <w:p w14:paraId="6C28541A" w14:textId="62C8D944" w:rsidR="00584C7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Atomic theory </w:t>
            </w:r>
            <w:r w:rsidR="008C03E8">
              <w:rPr>
                <w:rFonts w:ascii="Arial Narrow" w:hAnsi="Arial Narrow"/>
                <w:sz w:val="18"/>
                <w:szCs w:val="20"/>
              </w:rPr>
              <w:t xml:space="preserve">– </w:t>
            </w:r>
            <w:r w:rsidR="008C03E8" w:rsidRPr="008C03E8">
              <w:rPr>
                <w:rFonts w:ascii="Arial Narrow" w:hAnsi="Arial Narrow"/>
                <w:sz w:val="18"/>
                <w:szCs w:val="20"/>
                <w:highlight w:val="yellow"/>
              </w:rPr>
              <w:t>including the structure of the Atom</w:t>
            </w:r>
          </w:p>
          <w:p w14:paraId="60A590BE" w14:textId="77777777" w:rsidR="00584C7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1F4850">
              <w:rPr>
                <w:rFonts w:ascii="Arial Narrow" w:hAnsi="Arial Narrow"/>
                <w:sz w:val="18"/>
                <w:szCs w:val="20"/>
                <w:highlight w:val="yellow"/>
              </w:rPr>
              <w:t>Acids and bases – where are acids and bases in the achievement standards?</w:t>
            </w:r>
          </w:p>
          <w:p w14:paraId="2C84BD9A" w14:textId="77777777" w:rsidR="00346823" w:rsidRDefault="00346823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5BF7421D" w14:textId="6F19CB80" w:rsidR="00346823" w:rsidRPr="00346823" w:rsidRDefault="00346823" w:rsidP="00346823">
            <w:pPr>
              <w:pStyle w:val="VCAAtabletextnarrow"/>
              <w:rPr>
                <w:i/>
                <w:iCs/>
                <w:lang w:val="en-AU"/>
              </w:rPr>
            </w:pPr>
            <w:r w:rsidRPr="00346823">
              <w:rPr>
                <w:i/>
                <w:iCs/>
                <w:highlight w:val="yellow"/>
                <w:lang w:val="en-AU"/>
              </w:rPr>
              <w:t>the organisation of the elements in the periodic table is related to the structure and properties of atoms; patterns and trends include the significance of rows and periods, metallic and non-metallic properties, atomic size and reactivity – here or Year 10?</w:t>
            </w:r>
            <w:r w:rsidRPr="00346823">
              <w:rPr>
                <w:i/>
                <w:iCs/>
                <w:lang w:val="en-AU"/>
              </w:rPr>
              <w:t xml:space="preserve"> </w:t>
            </w:r>
          </w:p>
        </w:tc>
        <w:tc>
          <w:tcPr>
            <w:tcW w:w="8731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7C6E18" w14:textId="5DBE50DC" w:rsidR="00584C77" w:rsidRPr="006969BE" w:rsidRDefault="00584C77" w:rsidP="00C5043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Topic: </w:t>
            </w:r>
            <w:r w:rsidRPr="006969B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Chemical reactions </w:t>
            </w:r>
          </w:p>
          <w:p w14:paraId="2626798E" w14:textId="77777777" w:rsidR="00584C7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Physical and chemical change </w:t>
            </w:r>
          </w:p>
          <w:p w14:paraId="37630037" w14:textId="1C8D98B2" w:rsidR="008C03E8" w:rsidRDefault="008C03E8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8C03E8">
              <w:rPr>
                <w:rFonts w:ascii="Arial Narrow" w:hAnsi="Arial Narrow"/>
                <w:sz w:val="18"/>
                <w:szCs w:val="20"/>
                <w:highlight w:val="yellow"/>
              </w:rPr>
              <w:t>Types of Chemical Reactions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  <w:p w14:paraId="0B3AAE26" w14:textId="77777777" w:rsidR="00584C7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Conducting experiments </w:t>
            </w:r>
          </w:p>
          <w:p w14:paraId="682DBBF2" w14:textId="703FDC3E" w:rsidR="00584C77" w:rsidRPr="00F66C3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Record keeping </w:t>
            </w:r>
          </w:p>
        </w:tc>
      </w:tr>
      <w:tr w:rsidR="00584C77" w:rsidRPr="00F66C37" w14:paraId="33E6D27A" w14:textId="31DC21E4" w:rsidTr="00481707">
        <w:trPr>
          <w:cantSplit/>
          <w:trHeight w:val="215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D0F49C3" w14:textId="77777777" w:rsidR="00584C77" w:rsidRPr="00F66C3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8D6E77" w14:textId="77777777" w:rsidR="00584C77" w:rsidRDefault="00584C77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284" w:type="dxa"/>
            <w:gridSpan w:val="14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62231889" w14:textId="4905675F" w:rsidR="008C03E8" w:rsidRPr="008C03E8" w:rsidRDefault="008C03E8" w:rsidP="008C03E8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Strand: Science Understanding </w:t>
            </w:r>
          </w:p>
          <w:p w14:paraId="66E7C07B" w14:textId="3EEE96FC" w:rsidR="00584C77" w:rsidRPr="008C03E8" w:rsidRDefault="008C03E8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8C03E8">
              <w:rPr>
                <w:rFonts w:ascii="Arial Narrow" w:hAnsi="Arial Narrow"/>
                <w:sz w:val="18"/>
                <w:szCs w:val="20"/>
              </w:rPr>
              <w:t xml:space="preserve">Sub Strand: </w:t>
            </w:r>
            <w:r w:rsidR="00584C77" w:rsidRPr="008C03E8">
              <w:rPr>
                <w:rFonts w:ascii="Arial Narrow" w:hAnsi="Arial Narrow"/>
                <w:sz w:val="18"/>
                <w:szCs w:val="20"/>
              </w:rPr>
              <w:t xml:space="preserve">Chemical Sciences </w:t>
            </w:r>
          </w:p>
          <w:p w14:paraId="42D3C703" w14:textId="40C9194B" w:rsidR="00584C77" w:rsidRPr="00584C77" w:rsidRDefault="00584C77" w:rsidP="00C5043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8731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F20BAAD" w14:textId="77777777" w:rsidR="008C03E8" w:rsidRPr="008C03E8" w:rsidRDefault="008C03E8" w:rsidP="008C03E8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Strand: Science Understanding </w:t>
            </w:r>
          </w:p>
          <w:p w14:paraId="45A62EF4" w14:textId="77777777" w:rsidR="008C03E8" w:rsidRPr="008C03E8" w:rsidRDefault="008C03E8" w:rsidP="008C03E8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8C03E8">
              <w:rPr>
                <w:rFonts w:ascii="Arial Narrow" w:hAnsi="Arial Narrow"/>
                <w:sz w:val="18"/>
                <w:szCs w:val="20"/>
              </w:rPr>
              <w:t xml:space="preserve">Sub Strand: Chemical Sciences </w:t>
            </w:r>
          </w:p>
          <w:p w14:paraId="650CEA5D" w14:textId="783B2BA7" w:rsidR="00584C77" w:rsidRPr="00584C77" w:rsidRDefault="00584C77" w:rsidP="00C5043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</w:tr>
      <w:tr w:rsidR="00584C77" w:rsidRPr="00F66C37" w14:paraId="73E700B6" w14:textId="77777777" w:rsidTr="00584C77">
        <w:trPr>
          <w:cantSplit/>
          <w:trHeight w:val="215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7E8D78E" w14:textId="77777777" w:rsidR="00584C77" w:rsidRPr="00F66C37" w:rsidRDefault="00584C77" w:rsidP="00C5043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A23C0E" w14:textId="77777777" w:rsidR="00584C77" w:rsidRDefault="00584C77" w:rsidP="00C5043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284" w:type="dxa"/>
            <w:gridSpan w:val="14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5CE693EA" w14:textId="77777777" w:rsidR="00584C77" w:rsidRPr="00584C77" w:rsidRDefault="00584C77" w:rsidP="00C5043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8731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04F38EC4" w14:textId="77777777" w:rsidR="008C03E8" w:rsidRPr="00614085" w:rsidRDefault="008C03E8" w:rsidP="008C03E8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Strand: </w:t>
            </w:r>
            <w:r w:rsidRPr="00614085">
              <w:rPr>
                <w:rFonts w:ascii="Arial Narrow" w:hAnsi="Arial Narrow"/>
                <w:b/>
                <w:bCs/>
                <w:sz w:val="18"/>
                <w:szCs w:val="20"/>
              </w:rPr>
              <w:t>Science Inquiry</w:t>
            </w:r>
          </w:p>
          <w:p w14:paraId="0EB8B066" w14:textId="77777777" w:rsidR="008C03E8" w:rsidRPr="00FD78E0" w:rsidRDefault="008C03E8" w:rsidP="008C03E8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D78E0">
              <w:rPr>
                <w:rFonts w:ascii="Arial Narrow" w:hAnsi="Arial Narrow"/>
                <w:sz w:val="18"/>
                <w:szCs w:val="20"/>
              </w:rPr>
              <w:t xml:space="preserve">Sub Strand: Questioning and Predicting </w:t>
            </w:r>
          </w:p>
          <w:p w14:paraId="5E53FF90" w14:textId="77777777" w:rsidR="008C03E8" w:rsidRPr="00FD78E0" w:rsidRDefault="008C03E8" w:rsidP="008C03E8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D78E0">
              <w:rPr>
                <w:rFonts w:ascii="Arial Narrow" w:hAnsi="Arial Narrow"/>
                <w:sz w:val="18"/>
                <w:szCs w:val="20"/>
              </w:rPr>
              <w:t xml:space="preserve">Sub Strand: Planning and Conducting </w:t>
            </w:r>
          </w:p>
          <w:p w14:paraId="2A2267C4" w14:textId="57800E3A" w:rsidR="008C03E8" w:rsidRDefault="008C03E8" w:rsidP="008C03E8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FD78E0">
              <w:rPr>
                <w:rFonts w:ascii="Arial Narrow" w:hAnsi="Arial Narrow"/>
                <w:sz w:val="18"/>
                <w:szCs w:val="20"/>
              </w:rPr>
              <w:t xml:space="preserve">Sub Strand: Processing, modelling and </w:t>
            </w:r>
            <w:proofErr w:type="spellStart"/>
            <w:r w:rsidRPr="00FD78E0">
              <w:rPr>
                <w:rFonts w:ascii="Arial Narrow" w:hAnsi="Arial Narrow"/>
                <w:sz w:val="18"/>
                <w:szCs w:val="20"/>
              </w:rPr>
              <w:t>analysing</w:t>
            </w:r>
            <w:proofErr w:type="spellEnd"/>
          </w:p>
          <w:p w14:paraId="14C56601" w14:textId="110695FD" w:rsidR="00584C77" w:rsidRPr="00584C77" w:rsidRDefault="00584C77" w:rsidP="00C5043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</w:tr>
      <w:tr w:rsidR="00193C69" w:rsidRPr="00F66C37" w14:paraId="1D3ECB24" w14:textId="21BBDC77" w:rsidTr="00360EEE">
        <w:trPr>
          <w:cantSplit/>
          <w:trHeight w:val="338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C144445" w14:textId="4420E7EE" w:rsidR="00193C69" w:rsidRDefault="00193C69" w:rsidP="007A7E9B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lastRenderedPageBreak/>
              <w:t>Year 10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8BF6BD" w14:textId="3EDF63C6" w:rsidR="00193C69" w:rsidRDefault="00193C69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Biology</w:t>
            </w:r>
          </w:p>
        </w:tc>
        <w:tc>
          <w:tcPr>
            <w:tcW w:w="12284" w:type="dxa"/>
            <w:gridSpan w:val="1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19A53" w14:textId="22ABB096" w:rsidR="00193C69" w:rsidRPr="006969BE" w:rsidRDefault="00193C69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Topic: </w:t>
            </w:r>
            <w:r w:rsidRPr="006969BE">
              <w:rPr>
                <w:rFonts w:ascii="Arial Narrow" w:hAnsi="Arial Narrow"/>
                <w:b/>
                <w:sz w:val="18"/>
                <w:szCs w:val="20"/>
              </w:rPr>
              <w:t>Biochemical processes</w:t>
            </w:r>
          </w:p>
          <w:p w14:paraId="7E7A3527" w14:textId="7566C7D3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Enzymes</w:t>
            </w:r>
            <w:r w:rsidR="008C03E8">
              <w:rPr>
                <w:rFonts w:ascii="Arial Narrow" w:hAnsi="Arial Narrow"/>
                <w:bCs/>
                <w:sz w:val="18"/>
                <w:szCs w:val="20"/>
              </w:rPr>
              <w:t xml:space="preserve">- where does this exist in CD and AS? </w:t>
            </w:r>
          </w:p>
          <w:p w14:paraId="35CC8048" w14:textId="2E87BCE7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Photosynthesis – </w:t>
            </w:r>
            <w:r w:rsidRPr="00B031B4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earth and space?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  <w:p w14:paraId="77BDF27A" w14:textId="5D18F93C" w:rsidR="00193C69" w:rsidRPr="00CC349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Cellular respiration - </w:t>
            </w:r>
            <w:r w:rsidRPr="00B031B4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earth and space?</w:t>
            </w:r>
          </w:p>
          <w:p w14:paraId="60B5104A" w14:textId="45ED9B30" w:rsidR="00193C69" w:rsidRPr="00CC3499" w:rsidRDefault="008C03E8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8C03E8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Where does this exist? Is it Biology or does it go into Environmental Science?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87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D6B261" w14:textId="58172066" w:rsidR="00193C69" w:rsidRPr="006969BE" w:rsidRDefault="00193C69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Topic: </w:t>
            </w:r>
            <w:r w:rsidRPr="006969BE">
              <w:rPr>
                <w:rFonts w:ascii="Arial Narrow" w:hAnsi="Arial Narrow"/>
                <w:b/>
                <w:sz w:val="18"/>
                <w:szCs w:val="20"/>
              </w:rPr>
              <w:t xml:space="preserve">Evolution </w:t>
            </w:r>
          </w:p>
          <w:p w14:paraId="44E58E86" w14:textId="77777777" w:rsidR="008C03E8" w:rsidRDefault="008C03E8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Theory of Evolution</w:t>
            </w:r>
          </w:p>
          <w:p w14:paraId="650065EE" w14:textId="17AAAEF1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Natural selection principles </w:t>
            </w:r>
          </w:p>
          <w:p w14:paraId="7B520E19" w14:textId="77777777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Evidence for evolution </w:t>
            </w:r>
          </w:p>
          <w:p w14:paraId="201E9295" w14:textId="77777777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Human evolution</w:t>
            </w:r>
          </w:p>
          <w:p w14:paraId="54B3B193" w14:textId="77777777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363D70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Hereditary and genetic diversity if to include 14 as Layer 3 states – overlap?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  <w:p w14:paraId="3F057681" w14:textId="04CCC367" w:rsidR="008C03E8" w:rsidRPr="00CC3499" w:rsidRDefault="008C03E8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8C03E8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Is this enough for a full semester – 1 dot point in AS – whole topic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</w:tc>
      </w:tr>
      <w:tr w:rsidR="00193C69" w:rsidRPr="00F66C37" w14:paraId="3EE4A5BC" w14:textId="77777777" w:rsidTr="00F80CF2">
        <w:trPr>
          <w:cantSplit/>
          <w:trHeight w:val="395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ADFA3A7" w14:textId="77777777" w:rsidR="00193C69" w:rsidRDefault="00193C69" w:rsidP="007A7E9B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96151C" w14:textId="77777777" w:rsidR="00193C69" w:rsidRDefault="00193C69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284" w:type="dxa"/>
            <w:gridSpan w:val="1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BFBD99" w14:textId="77777777" w:rsidR="008C03E8" w:rsidRDefault="008C03E8" w:rsidP="008C03E8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Strand: Science Understanding </w:t>
            </w:r>
          </w:p>
          <w:p w14:paraId="78B4BA6C" w14:textId="752A4968" w:rsidR="00193C69" w:rsidRPr="00CC3499" w:rsidRDefault="008C03E8" w:rsidP="008C03E8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614085">
              <w:rPr>
                <w:rFonts w:ascii="Arial Narrow" w:hAnsi="Arial Narrow"/>
                <w:sz w:val="18"/>
                <w:szCs w:val="20"/>
              </w:rPr>
              <w:t>Sub Strand: Biological Sciences</w:t>
            </w:r>
            <w:r w:rsidRPr="00CC3499"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87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7541A55F" w14:textId="77777777" w:rsidR="008C03E8" w:rsidRDefault="008C03E8" w:rsidP="008C03E8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Strand: Science Understanding </w:t>
            </w:r>
          </w:p>
          <w:p w14:paraId="4860A69D" w14:textId="72722B77" w:rsidR="00193C69" w:rsidRPr="00363D70" w:rsidRDefault="008C03E8" w:rsidP="008C03E8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614085">
              <w:rPr>
                <w:rFonts w:ascii="Arial Narrow" w:hAnsi="Arial Narrow"/>
                <w:sz w:val="18"/>
                <w:szCs w:val="20"/>
              </w:rPr>
              <w:t>Sub Strand: Biological Sciences</w:t>
            </w:r>
            <w:r w:rsidRPr="00CC3499"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</w:tc>
      </w:tr>
      <w:tr w:rsidR="00193C69" w:rsidRPr="00F66C37" w14:paraId="14240F63" w14:textId="11D48AB6" w:rsidTr="00F76B76">
        <w:trPr>
          <w:cantSplit/>
          <w:trHeight w:val="388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B95FC5B" w14:textId="3464D54B" w:rsidR="00193C69" w:rsidRDefault="00193C69" w:rsidP="007A7E9B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FEE8D4" w14:textId="71FE4A68" w:rsidR="00193C69" w:rsidRDefault="00193C69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Physics</w:t>
            </w:r>
          </w:p>
        </w:tc>
        <w:tc>
          <w:tcPr>
            <w:tcW w:w="12284" w:type="dxa"/>
            <w:gridSpan w:val="1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F2CF9" w14:textId="4594D9B5" w:rsidR="00193C69" w:rsidRPr="00F76B76" w:rsidRDefault="00193C69" w:rsidP="00F76B7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Topic: </w:t>
            </w:r>
            <w:r w:rsidRPr="00F76B76">
              <w:rPr>
                <w:rFonts w:ascii="Arial Narrow" w:hAnsi="Arial Narrow"/>
                <w:b/>
                <w:sz w:val="18"/>
                <w:szCs w:val="20"/>
              </w:rPr>
              <w:t>Motion</w:t>
            </w:r>
          </w:p>
          <w:p w14:paraId="428F5DA8" w14:textId="17CB881D" w:rsidR="00193C69" w:rsidRDefault="00193C69" w:rsidP="00F76B76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Newtons laws </w:t>
            </w:r>
            <w:r w:rsidR="008C03E8">
              <w:rPr>
                <w:rFonts w:ascii="Arial Narrow" w:hAnsi="Arial Narrow"/>
                <w:bCs/>
                <w:sz w:val="18"/>
                <w:szCs w:val="20"/>
              </w:rPr>
              <w:t xml:space="preserve">of motion </w:t>
            </w:r>
          </w:p>
          <w:p w14:paraId="7D617945" w14:textId="5FDF9C94" w:rsidR="00E761D6" w:rsidRDefault="00E761D6" w:rsidP="00F76B76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E761D6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Force, Mass and Acceleration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  <w:p w14:paraId="74E9BB93" w14:textId="77777777" w:rsidR="00193C69" w:rsidRDefault="00193C69" w:rsidP="00F76B76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Graphing motion</w:t>
            </w:r>
          </w:p>
          <w:p w14:paraId="0C6B86EE" w14:textId="07DCE291" w:rsidR="00193C69" w:rsidRPr="00F76B76" w:rsidRDefault="00193C69" w:rsidP="00F76B76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E761D6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 xml:space="preserve">Scalar and vector qualities </w:t>
            </w:r>
            <w:r w:rsidR="00E761D6" w:rsidRPr="00E761D6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– not in AS and CD?</w:t>
            </w:r>
            <w:r w:rsidR="00E761D6"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87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2F0118" w14:textId="607AE471" w:rsidR="00193C69" w:rsidRPr="00F76B76" w:rsidRDefault="00193C69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Topic: </w:t>
            </w:r>
            <w:r w:rsidRPr="00F76B76">
              <w:rPr>
                <w:rFonts w:ascii="Arial Narrow" w:hAnsi="Arial Narrow"/>
                <w:b/>
                <w:sz w:val="18"/>
                <w:szCs w:val="20"/>
              </w:rPr>
              <w:t xml:space="preserve">Electricity </w:t>
            </w:r>
          </w:p>
          <w:p w14:paraId="527E7E00" w14:textId="77777777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Resistance and current </w:t>
            </w:r>
          </w:p>
          <w:p w14:paraId="4C62E7B5" w14:textId="77777777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Ohms law</w:t>
            </w:r>
          </w:p>
          <w:p w14:paraId="5DE5763A" w14:textId="77777777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Electromagnetic spectrum</w:t>
            </w:r>
          </w:p>
          <w:p w14:paraId="123682FA" w14:textId="77777777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363D70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 xml:space="preserve">Energy </w:t>
            </w:r>
            <w:r w:rsidR="00E761D6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 xml:space="preserve">conservations, </w:t>
            </w:r>
            <w:r w:rsidRPr="00363D70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transfer and waves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  <w:p w14:paraId="21DA15E7" w14:textId="46B8E85D" w:rsidR="00E761D6" w:rsidRPr="00F76B76" w:rsidRDefault="00E761D6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E761D6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Energy transformation into electricity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</w:tc>
      </w:tr>
      <w:tr w:rsidR="00193C69" w:rsidRPr="00F66C37" w14:paraId="5F38EE39" w14:textId="77777777" w:rsidTr="00F80CF2">
        <w:trPr>
          <w:cantSplit/>
          <w:trHeight w:val="426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4DB3D65" w14:textId="77777777" w:rsidR="00193C69" w:rsidRDefault="00193C69" w:rsidP="007A7E9B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CEFEB7" w14:textId="77777777" w:rsidR="00193C69" w:rsidRDefault="00193C69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284" w:type="dxa"/>
            <w:gridSpan w:val="1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7B518EA" w14:textId="77777777" w:rsidR="008C03E8" w:rsidRDefault="008C03E8" w:rsidP="008C03E8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Strand: Science Understanding</w:t>
            </w:r>
          </w:p>
          <w:p w14:paraId="450EA712" w14:textId="0989A985" w:rsidR="00193C69" w:rsidRPr="007A364A" w:rsidRDefault="008C03E8" w:rsidP="008C03E8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B35F62">
              <w:rPr>
                <w:rFonts w:ascii="Arial Narrow" w:hAnsi="Arial Narrow"/>
                <w:bCs/>
                <w:sz w:val="18"/>
                <w:szCs w:val="20"/>
              </w:rPr>
              <w:t xml:space="preserve">Sub Strand: Physical Sciences </w:t>
            </w:r>
          </w:p>
        </w:tc>
        <w:tc>
          <w:tcPr>
            <w:tcW w:w="87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0669F48A" w14:textId="77777777" w:rsidR="00E761D6" w:rsidRDefault="00E761D6" w:rsidP="00E761D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Strand: Science Understanding</w:t>
            </w:r>
          </w:p>
          <w:p w14:paraId="5E2C294A" w14:textId="29D6F68D" w:rsidR="00193C69" w:rsidRPr="00363D70" w:rsidRDefault="00E761D6" w:rsidP="00E761D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B35F62">
              <w:rPr>
                <w:rFonts w:ascii="Arial Narrow" w:hAnsi="Arial Narrow"/>
                <w:bCs/>
                <w:sz w:val="18"/>
                <w:szCs w:val="20"/>
              </w:rPr>
              <w:t xml:space="preserve">Sub Strand: Physical Sciences </w:t>
            </w:r>
          </w:p>
        </w:tc>
      </w:tr>
      <w:tr w:rsidR="00193C69" w:rsidRPr="00F66C37" w14:paraId="7E02568C" w14:textId="103464DB" w:rsidTr="008040AB">
        <w:trPr>
          <w:cantSplit/>
          <w:trHeight w:val="1010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FCD342D" w14:textId="35A869BF" w:rsidR="00193C69" w:rsidRDefault="00193C69" w:rsidP="007A7E9B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577A04" w14:textId="2253BA75" w:rsidR="00193C69" w:rsidRDefault="00193C69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Psychology</w:t>
            </w:r>
          </w:p>
        </w:tc>
        <w:tc>
          <w:tcPr>
            <w:tcW w:w="12284" w:type="dxa"/>
            <w:gridSpan w:val="1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C51BA" w14:textId="77777777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  <w:p w14:paraId="7A35E9FD" w14:textId="1E7CFDB5" w:rsidR="00193C69" w:rsidRPr="00F76B76" w:rsidRDefault="00193C69" w:rsidP="00F76B7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Topic: </w:t>
            </w:r>
            <w:r w:rsidRPr="00F76B76">
              <w:rPr>
                <w:rFonts w:ascii="Arial Narrow" w:hAnsi="Arial Narrow"/>
                <w:b/>
                <w:sz w:val="18"/>
                <w:szCs w:val="20"/>
              </w:rPr>
              <w:t xml:space="preserve">Learning and memory </w:t>
            </w:r>
          </w:p>
          <w:p w14:paraId="105623FB" w14:textId="30B5000B" w:rsidR="00193C69" w:rsidRDefault="00193C69" w:rsidP="00F76B76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Observational learning </w:t>
            </w:r>
          </w:p>
          <w:p w14:paraId="0B25C360" w14:textId="3A699593" w:rsidR="00193C69" w:rsidRDefault="00193C69" w:rsidP="00F76B76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Conditioning</w:t>
            </w:r>
          </w:p>
          <w:p w14:paraId="4DA99693" w14:textId="6950AC32" w:rsidR="00193C69" w:rsidRPr="00F76B76" w:rsidRDefault="00193C69" w:rsidP="008040A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Working memory </w:t>
            </w:r>
          </w:p>
        </w:tc>
        <w:tc>
          <w:tcPr>
            <w:tcW w:w="87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00DCA7" w14:textId="2B1BC883" w:rsidR="00193C69" w:rsidRPr="00F76B76" w:rsidRDefault="00193C69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Topic: </w:t>
            </w:r>
            <w:r w:rsidRPr="00F76B76">
              <w:rPr>
                <w:rFonts w:ascii="Arial Narrow" w:hAnsi="Arial Narrow"/>
                <w:b/>
                <w:sz w:val="18"/>
                <w:szCs w:val="20"/>
              </w:rPr>
              <w:t xml:space="preserve">Mental health </w:t>
            </w:r>
          </w:p>
          <w:p w14:paraId="08F08C9A" w14:textId="53FB1CFC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Biopsychosocial model</w:t>
            </w:r>
          </w:p>
          <w:p w14:paraId="46D77CFD" w14:textId="50A299BB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Stress </w:t>
            </w:r>
          </w:p>
          <w:p w14:paraId="450DD0A4" w14:textId="495157D0" w:rsidR="00193C69" w:rsidRPr="00F76B76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Phobias </w:t>
            </w:r>
          </w:p>
        </w:tc>
      </w:tr>
      <w:tr w:rsidR="00193C69" w:rsidRPr="00F66C37" w14:paraId="74D8763C" w14:textId="77777777" w:rsidTr="00F76B76">
        <w:trPr>
          <w:cantSplit/>
          <w:trHeight w:val="376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863412E" w14:textId="77777777" w:rsidR="00193C69" w:rsidRDefault="00193C69" w:rsidP="007A7E9B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85302" w14:textId="77777777" w:rsidR="00193C69" w:rsidRDefault="00193C69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284" w:type="dxa"/>
            <w:gridSpan w:val="1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9FDCB"/>
            <w:vAlign w:val="center"/>
          </w:tcPr>
          <w:p w14:paraId="4A2550A3" w14:textId="3F4F7FE3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363D70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Psychology – where does this fit as Psych is not a sub strand? What is this mapped to?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87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9FDCB"/>
            <w:vAlign w:val="center"/>
          </w:tcPr>
          <w:p w14:paraId="3B165EB7" w14:textId="77777777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Psychology</w:t>
            </w:r>
          </w:p>
          <w:p w14:paraId="1493600C" w14:textId="643C607B" w:rsidR="00193C69" w:rsidRPr="00F76B76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363D70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Psychology – where does this fit as Psych is not a sub strand? What is this mapped to?</w:t>
            </w:r>
          </w:p>
        </w:tc>
      </w:tr>
      <w:tr w:rsidR="00193C69" w:rsidRPr="00F66C37" w14:paraId="0181720C" w14:textId="64B9580C" w:rsidTr="008040AB">
        <w:trPr>
          <w:cantSplit/>
          <w:trHeight w:val="388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545FEED" w14:textId="329DD2D4" w:rsidR="00193C69" w:rsidRDefault="00193C69" w:rsidP="007A7E9B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519B9E" w14:textId="7D15BB4F" w:rsidR="00193C69" w:rsidRDefault="00193C69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Environmental science </w:t>
            </w:r>
          </w:p>
        </w:tc>
        <w:tc>
          <w:tcPr>
            <w:tcW w:w="12284" w:type="dxa"/>
            <w:gridSpan w:val="1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8E7E2" w14:textId="46745467" w:rsidR="00193C69" w:rsidRPr="008040AB" w:rsidRDefault="00193C69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Topic: </w:t>
            </w:r>
            <w:r w:rsidRPr="008040AB">
              <w:rPr>
                <w:rFonts w:ascii="Arial Narrow" w:hAnsi="Arial Narrow"/>
                <w:b/>
                <w:sz w:val="18"/>
                <w:szCs w:val="20"/>
              </w:rPr>
              <w:t xml:space="preserve">Geological scales </w:t>
            </w:r>
          </w:p>
          <w:p w14:paraId="081FBACB" w14:textId="180744DF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Time scales </w:t>
            </w:r>
          </w:p>
          <w:p w14:paraId="4A091969" w14:textId="6ED46A71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Spheres</w:t>
            </w:r>
          </w:p>
          <w:p w14:paraId="4FDC0601" w14:textId="7F671F91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Rock cycle </w:t>
            </w:r>
            <w:r w:rsidR="00E761D6" w:rsidRPr="00E761D6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(Year 7 and 8)</w:t>
            </w:r>
            <w:r w:rsidR="00E761D6"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  <w:p w14:paraId="27F26AEB" w14:textId="77777777" w:rsidR="00193C69" w:rsidRDefault="00193C69" w:rsidP="008040A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Weather </w:t>
            </w:r>
          </w:p>
          <w:p w14:paraId="19CB2FF2" w14:textId="77777777" w:rsidR="00193C69" w:rsidRDefault="00193C69" w:rsidP="008040A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363D70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Carbon cycle and impact – Earths systems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  <w:p w14:paraId="3EBA05E8" w14:textId="164EC363" w:rsidR="00E761D6" w:rsidRPr="00F76B76" w:rsidRDefault="00E761D6" w:rsidP="008040A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E761D6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Is this a Year 10 elective? Cannot see where this fits are Year 10?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87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AC12B7" w14:textId="77E4128E" w:rsidR="00193C69" w:rsidRPr="00E761D6" w:rsidRDefault="00193C69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  <w:highlight w:val="yellow"/>
              </w:rPr>
            </w:pPr>
            <w:r w:rsidRPr="00E761D6">
              <w:rPr>
                <w:rFonts w:ascii="Arial Narrow" w:hAnsi="Arial Narrow"/>
                <w:b/>
                <w:sz w:val="18"/>
                <w:szCs w:val="20"/>
                <w:highlight w:val="yellow"/>
              </w:rPr>
              <w:t xml:space="preserve">Topic: Pollution and waste management </w:t>
            </w:r>
          </w:p>
          <w:p w14:paraId="7C686DAE" w14:textId="0C2618D7" w:rsidR="00193C69" w:rsidRPr="00E761D6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  <w:highlight w:val="yellow"/>
              </w:rPr>
            </w:pPr>
            <w:r w:rsidRPr="00E761D6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 xml:space="preserve">Pollution </w:t>
            </w:r>
          </w:p>
          <w:p w14:paraId="58C28F21" w14:textId="77777777" w:rsidR="00193C69" w:rsidRPr="00E761D6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  <w:highlight w:val="yellow"/>
              </w:rPr>
            </w:pPr>
            <w:r w:rsidRPr="00E761D6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 xml:space="preserve">Waste management </w:t>
            </w:r>
          </w:p>
          <w:p w14:paraId="26C206CC" w14:textId="77777777" w:rsidR="00193C69" w:rsidRPr="00E761D6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  <w:highlight w:val="yellow"/>
              </w:rPr>
            </w:pPr>
            <w:r w:rsidRPr="00E761D6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 xml:space="preserve">Food security </w:t>
            </w:r>
          </w:p>
          <w:p w14:paraId="4E6F3758" w14:textId="77777777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  <w:highlight w:val="yellow"/>
              </w:rPr>
            </w:pPr>
            <w:r w:rsidRPr="00E761D6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Sustainability principles</w:t>
            </w:r>
          </w:p>
          <w:p w14:paraId="2C621DC5" w14:textId="77777777" w:rsidR="00E761D6" w:rsidRPr="00E761D6" w:rsidRDefault="00E761D6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  <w:highlight w:val="yellow"/>
              </w:rPr>
            </w:pPr>
          </w:p>
          <w:p w14:paraId="3573AEC2" w14:textId="3EB585B1" w:rsidR="00193C69" w:rsidRPr="00F76B76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E761D6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Nothing here connects to AS?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</w:tc>
      </w:tr>
      <w:tr w:rsidR="00E761D6" w:rsidRPr="00F66C37" w14:paraId="07BA46A9" w14:textId="77777777" w:rsidTr="00F80CF2">
        <w:trPr>
          <w:cantSplit/>
          <w:trHeight w:val="1045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F1CDC77" w14:textId="77777777" w:rsidR="00E761D6" w:rsidRDefault="00E761D6" w:rsidP="007A7E9B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426D23" w14:textId="77777777" w:rsidR="00E761D6" w:rsidRDefault="00E761D6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284" w:type="dxa"/>
            <w:gridSpan w:val="1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26CA00" w14:textId="77777777" w:rsidR="00E761D6" w:rsidRDefault="00E761D6" w:rsidP="00E761D6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Strand: Science Understanding </w:t>
            </w:r>
          </w:p>
          <w:p w14:paraId="46202F53" w14:textId="77777777" w:rsidR="00E761D6" w:rsidRPr="00FD78E0" w:rsidRDefault="00E761D6" w:rsidP="00E761D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D78E0">
              <w:rPr>
                <w:rFonts w:ascii="Arial Narrow" w:hAnsi="Arial Narrow"/>
                <w:sz w:val="18"/>
                <w:szCs w:val="20"/>
              </w:rPr>
              <w:t xml:space="preserve">Sub Strand: Earth and Space Sciences </w:t>
            </w:r>
          </w:p>
          <w:p w14:paraId="000A7913" w14:textId="4E8DA81B" w:rsidR="00E761D6" w:rsidRPr="00193C69" w:rsidRDefault="00E761D6" w:rsidP="00E761D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731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3D5EA29D" w14:textId="77777777" w:rsidR="00E761D6" w:rsidRDefault="00E761D6" w:rsidP="00E761D6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Strand: Science Understanding </w:t>
            </w:r>
          </w:p>
          <w:p w14:paraId="72913D45" w14:textId="77777777" w:rsidR="00E761D6" w:rsidRPr="00FD78E0" w:rsidRDefault="00E761D6" w:rsidP="00E761D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D78E0">
              <w:rPr>
                <w:rFonts w:ascii="Arial Narrow" w:hAnsi="Arial Narrow"/>
                <w:sz w:val="18"/>
                <w:szCs w:val="20"/>
              </w:rPr>
              <w:t xml:space="preserve">Sub Strand: Earth and Space Sciences </w:t>
            </w:r>
          </w:p>
          <w:p w14:paraId="5D6F0907" w14:textId="79DC5B16" w:rsidR="00E761D6" w:rsidRPr="00193C69" w:rsidRDefault="00E761D6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193C69" w:rsidRPr="00F66C37" w14:paraId="1E3623C7" w14:textId="1F8737C6" w:rsidTr="008040AB">
        <w:trPr>
          <w:cantSplit/>
          <w:trHeight w:val="340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035D8D7" w14:textId="33813DC2" w:rsidR="00193C69" w:rsidRPr="00F66C37" w:rsidRDefault="00193C69" w:rsidP="007A7E9B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CC6874" w14:textId="27CCBC7E" w:rsidR="00193C69" w:rsidRPr="00F66C37" w:rsidRDefault="00193C69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Chemistry </w:t>
            </w:r>
          </w:p>
        </w:tc>
        <w:tc>
          <w:tcPr>
            <w:tcW w:w="12284" w:type="dxa"/>
            <w:gridSpan w:val="1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0EA3E" w14:textId="390E1450" w:rsidR="00193C69" w:rsidRPr="00C60365" w:rsidRDefault="00193C69" w:rsidP="00BB7198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Topic: </w:t>
            </w:r>
            <w:r w:rsidRPr="00C60365">
              <w:rPr>
                <w:rFonts w:ascii="Arial Narrow" w:hAnsi="Arial Narrow"/>
                <w:b/>
                <w:sz w:val="18"/>
                <w:szCs w:val="20"/>
              </w:rPr>
              <w:t xml:space="preserve">Atomic theory </w:t>
            </w:r>
          </w:p>
          <w:p w14:paraId="37B0A6AA" w14:textId="77777777" w:rsidR="00193C69" w:rsidRDefault="00193C69" w:rsidP="00C6036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Ionic compounds </w:t>
            </w:r>
          </w:p>
          <w:p w14:paraId="300A3A7A" w14:textId="51858A05" w:rsidR="00193C69" w:rsidRDefault="00193C69" w:rsidP="00BB7198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Chemical properties on the periodic table </w:t>
            </w:r>
          </w:p>
          <w:p w14:paraId="510B9636" w14:textId="77777777" w:rsidR="00193C69" w:rsidRDefault="00193C69" w:rsidP="00BB7198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Chemical reactions</w:t>
            </w:r>
          </w:p>
          <w:p w14:paraId="21D77C73" w14:textId="654A3767" w:rsidR="00346823" w:rsidRDefault="00193C69" w:rsidP="00346823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363D70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Atoms and radioactive decay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  <w:p w14:paraId="4AB85F8B" w14:textId="39812211" w:rsidR="00346823" w:rsidRPr="00346823" w:rsidRDefault="00346823" w:rsidP="00346823">
            <w:pPr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87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779FDD" w14:textId="6165A264" w:rsidR="00193C69" w:rsidRPr="00C60365" w:rsidRDefault="00193C69" w:rsidP="00C6036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Topic: </w:t>
            </w:r>
            <w:r w:rsidRPr="00C60365">
              <w:rPr>
                <w:rFonts w:ascii="Arial Narrow" w:hAnsi="Arial Narrow"/>
                <w:b/>
                <w:sz w:val="18"/>
                <w:szCs w:val="20"/>
              </w:rPr>
              <w:t>Organic chemistry</w:t>
            </w:r>
          </w:p>
          <w:p w14:paraId="369B8BE3" w14:textId="77777777" w:rsidR="00193C69" w:rsidRDefault="00193C69" w:rsidP="00C60365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Conservation of mass</w:t>
            </w:r>
          </w:p>
          <w:p w14:paraId="59674313" w14:textId="2CF1B8F3" w:rsidR="00193C69" w:rsidRDefault="00193C69" w:rsidP="00C60365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Decomposition </w:t>
            </w:r>
          </w:p>
          <w:p w14:paraId="17C76E51" w14:textId="77777777" w:rsidR="00193C69" w:rsidRDefault="00193C69" w:rsidP="00C60365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Displacement </w:t>
            </w:r>
          </w:p>
          <w:p w14:paraId="35F4B28D" w14:textId="77777777" w:rsidR="00193C69" w:rsidRDefault="00193C69" w:rsidP="00C60365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363D70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Endothermic and exothermic chemical reactions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  <w:p w14:paraId="21735BC2" w14:textId="6BB460FB" w:rsidR="00193C69" w:rsidRPr="00F76B76" w:rsidRDefault="00193C69" w:rsidP="00C60365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363D70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Product and effect of reactions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</w:tc>
      </w:tr>
      <w:tr w:rsidR="00193C69" w:rsidRPr="00F66C37" w14:paraId="00BEE092" w14:textId="5E1E89B7" w:rsidTr="00BB7198">
        <w:trPr>
          <w:cantSplit/>
          <w:trHeight w:val="340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DC465C1" w14:textId="77777777" w:rsidR="00193C69" w:rsidRDefault="00193C69" w:rsidP="007A7E9B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049B2" w14:textId="77777777" w:rsidR="00193C69" w:rsidRDefault="00193C69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284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5106EC" w14:textId="77777777" w:rsidR="00E761D6" w:rsidRPr="008C03E8" w:rsidRDefault="00E761D6" w:rsidP="00E761D6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Strand: Science Understanding </w:t>
            </w:r>
          </w:p>
          <w:p w14:paraId="3C8342BB" w14:textId="77777777" w:rsidR="00E761D6" w:rsidRPr="008C03E8" w:rsidRDefault="00E761D6" w:rsidP="00E761D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8C03E8">
              <w:rPr>
                <w:rFonts w:ascii="Arial Narrow" w:hAnsi="Arial Narrow"/>
                <w:sz w:val="18"/>
                <w:szCs w:val="20"/>
              </w:rPr>
              <w:t xml:space="preserve">Sub Strand: Chemical Sciences </w:t>
            </w:r>
          </w:p>
          <w:p w14:paraId="21421F7E" w14:textId="03A8C701" w:rsidR="00193C69" w:rsidRPr="00193C69" w:rsidRDefault="00193C69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249E7422" w14:textId="77777777" w:rsidR="00346823" w:rsidRPr="008C03E8" w:rsidRDefault="00346823" w:rsidP="00346823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Strand: Science Understanding </w:t>
            </w:r>
          </w:p>
          <w:p w14:paraId="6DDA0C13" w14:textId="77777777" w:rsidR="00346823" w:rsidRPr="008C03E8" w:rsidRDefault="00346823" w:rsidP="0034682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8C03E8">
              <w:rPr>
                <w:rFonts w:ascii="Arial Narrow" w:hAnsi="Arial Narrow"/>
                <w:sz w:val="18"/>
                <w:szCs w:val="20"/>
              </w:rPr>
              <w:t xml:space="preserve">Sub Strand: Chemical Sciences </w:t>
            </w:r>
          </w:p>
          <w:p w14:paraId="54962A1D" w14:textId="7CE716C0" w:rsidR="00193C69" w:rsidRPr="00193C69" w:rsidRDefault="00193C69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193C69" w:rsidRPr="00F66C37" w14:paraId="3252DD24" w14:textId="77777777" w:rsidTr="007A3759">
        <w:trPr>
          <w:cantSplit/>
          <w:trHeight w:val="340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E073953" w14:textId="77777777" w:rsidR="00193C69" w:rsidRPr="00F66C37" w:rsidRDefault="00193C69" w:rsidP="007A7E9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2EE931" w14:textId="73E378B9" w:rsidR="00193C69" w:rsidRPr="00F264BF" w:rsidRDefault="00193C69" w:rsidP="007A7E9B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>General science</w:t>
            </w:r>
          </w:p>
        </w:tc>
        <w:tc>
          <w:tcPr>
            <w:tcW w:w="12284" w:type="dxa"/>
            <w:gridSpan w:val="14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2948261" w14:textId="110968DD" w:rsidR="00193C69" w:rsidRPr="00C60365" w:rsidRDefault="00193C69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Topic: </w:t>
            </w:r>
            <w:r w:rsidRPr="00C60365">
              <w:rPr>
                <w:rFonts w:ascii="Arial Narrow" w:hAnsi="Arial Narrow"/>
                <w:b/>
                <w:sz w:val="18"/>
                <w:szCs w:val="20"/>
              </w:rPr>
              <w:t xml:space="preserve">Forensic techniques </w:t>
            </w:r>
          </w:p>
          <w:p w14:paraId="17C062FF" w14:textId="77777777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Chemical tests </w:t>
            </w:r>
          </w:p>
          <w:p w14:paraId="1B333509" w14:textId="77777777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Blood and hair typing </w:t>
            </w:r>
          </w:p>
          <w:p w14:paraId="74DF4F2E" w14:textId="77777777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Data analysis </w:t>
            </w:r>
          </w:p>
          <w:p w14:paraId="7045D886" w14:textId="74440B57" w:rsidR="00346823" w:rsidRPr="00F76B76" w:rsidRDefault="00346823" w:rsidP="00346823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346823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Unsure where this is coming from on AS and CD?</w:t>
            </w:r>
          </w:p>
        </w:tc>
        <w:tc>
          <w:tcPr>
            <w:tcW w:w="8731" w:type="dxa"/>
            <w:gridSpan w:val="9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5F44F3C" w14:textId="111F6D77" w:rsidR="00193C69" w:rsidRPr="00C60365" w:rsidRDefault="00193C69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Topic: </w:t>
            </w:r>
            <w:r w:rsidRPr="00C60365">
              <w:rPr>
                <w:rFonts w:ascii="Arial Narrow" w:hAnsi="Arial Narrow"/>
                <w:b/>
                <w:sz w:val="18"/>
                <w:szCs w:val="20"/>
              </w:rPr>
              <w:t xml:space="preserve">Wrongful convictions </w:t>
            </w:r>
          </w:p>
          <w:p w14:paraId="56EE4B04" w14:textId="1D6DC376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Eyewitness testimonies </w:t>
            </w:r>
          </w:p>
          <w:p w14:paraId="48B8E819" w14:textId="172B9D58" w:rsidR="00193C69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Science as a human endeavor</w:t>
            </w:r>
            <w:r w:rsidR="00346823">
              <w:rPr>
                <w:rFonts w:ascii="Arial Narrow" w:hAnsi="Arial Narrow"/>
                <w:bCs/>
                <w:sz w:val="18"/>
                <w:szCs w:val="20"/>
              </w:rPr>
              <w:t xml:space="preserve">? </w:t>
            </w:r>
            <w:r w:rsidR="00346823" w:rsidRPr="00346823">
              <w:rPr>
                <w:rFonts w:ascii="Arial Narrow" w:hAnsi="Arial Narrow"/>
                <w:bCs/>
                <w:sz w:val="18"/>
                <w:szCs w:val="20"/>
                <w:highlight w:val="yellow"/>
              </w:rPr>
              <w:t>Which aspects of?</w:t>
            </w:r>
          </w:p>
          <w:p w14:paraId="173DA0EA" w14:textId="3125D937" w:rsidR="00193C69" w:rsidRPr="00F76B76" w:rsidRDefault="00193C69" w:rsidP="007A7E9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Ethics and bias </w:t>
            </w:r>
          </w:p>
        </w:tc>
      </w:tr>
      <w:tr w:rsidR="00193C69" w:rsidRPr="00F66C37" w14:paraId="64FB11A1" w14:textId="762FD3A4" w:rsidTr="00F80CF2">
        <w:trPr>
          <w:cantSplit/>
          <w:trHeight w:val="340"/>
        </w:trPr>
        <w:tc>
          <w:tcPr>
            <w:tcW w:w="54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18DB1F9" w14:textId="77777777" w:rsidR="00193C69" w:rsidRPr="00F66C37" w:rsidRDefault="00193C69" w:rsidP="007A7E9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F17BF0" w14:textId="77777777" w:rsidR="00193C69" w:rsidRDefault="00193C69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3071" w:type="dxa"/>
            <w:gridSpan w:val="3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9FDCB"/>
            <w:vAlign w:val="center"/>
          </w:tcPr>
          <w:p w14:paraId="30084891" w14:textId="5ED269D6" w:rsidR="00193C69" w:rsidRPr="00193C69" w:rsidRDefault="00193C69" w:rsidP="007A7E9B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193C69">
              <w:rPr>
                <w:rFonts w:ascii="Arial Narrow" w:hAnsi="Arial Narrow"/>
                <w:b/>
                <w:bCs/>
                <w:sz w:val="18"/>
                <w:szCs w:val="20"/>
                <w:highlight w:val="yellow"/>
              </w:rPr>
              <w:t>Psychology?? Where is this mapped to?</w:t>
            </w:r>
            <w:r w:rsidRPr="00193C69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071" w:type="dxa"/>
            <w:gridSpan w:val="4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48D4B2B3" w14:textId="3A4EED72" w:rsidR="00193C69" w:rsidRPr="00193C69" w:rsidRDefault="00193C69" w:rsidP="007A7E9B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193C69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Chemical Sciences </w:t>
            </w:r>
          </w:p>
        </w:tc>
        <w:tc>
          <w:tcPr>
            <w:tcW w:w="3071" w:type="dxa"/>
            <w:gridSpan w:val="4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22D85692" w14:textId="6523E56E" w:rsidR="00193C69" w:rsidRPr="00193C69" w:rsidRDefault="00193C69" w:rsidP="007A7E9B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193C69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Biological Sciences </w:t>
            </w:r>
          </w:p>
        </w:tc>
        <w:tc>
          <w:tcPr>
            <w:tcW w:w="3071" w:type="dxa"/>
            <w:gridSpan w:val="3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659E4308" w14:textId="77777777" w:rsidR="00193C69" w:rsidRDefault="00193C69" w:rsidP="007A7E9B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193C69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Science inquiry </w:t>
            </w:r>
          </w:p>
          <w:p w14:paraId="703593C5" w14:textId="77777777" w:rsidR="00346823" w:rsidRDefault="00346823" w:rsidP="00346823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FD78E0">
              <w:rPr>
                <w:rFonts w:ascii="Arial Narrow" w:hAnsi="Arial Narrow"/>
                <w:sz w:val="18"/>
                <w:szCs w:val="20"/>
              </w:rPr>
              <w:t xml:space="preserve">Sub Strand: Processing, modelling and </w:t>
            </w:r>
            <w:proofErr w:type="spellStart"/>
            <w:r w:rsidRPr="00FD78E0">
              <w:rPr>
                <w:rFonts w:ascii="Arial Narrow" w:hAnsi="Arial Narrow"/>
                <w:sz w:val="18"/>
                <w:szCs w:val="20"/>
              </w:rPr>
              <w:t>analysing</w:t>
            </w:r>
            <w:proofErr w:type="spellEnd"/>
          </w:p>
          <w:p w14:paraId="3DA7FA2E" w14:textId="77777777" w:rsidR="00346823" w:rsidRPr="00193C69" w:rsidRDefault="00346823" w:rsidP="007A7E9B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  <w:p w14:paraId="563FF8C4" w14:textId="1313B6D7" w:rsidR="00193C69" w:rsidRPr="00193C69" w:rsidRDefault="00193C69" w:rsidP="007A7E9B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4696" w:type="dxa"/>
            <w:gridSpan w:val="5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9FDCB"/>
            <w:vAlign w:val="center"/>
          </w:tcPr>
          <w:p w14:paraId="2CC6E2E4" w14:textId="17DEA311" w:rsidR="00193C69" w:rsidRPr="00193C69" w:rsidRDefault="00193C69" w:rsidP="007A7E9B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193C69">
              <w:rPr>
                <w:rFonts w:ascii="Arial Narrow" w:hAnsi="Arial Narrow"/>
                <w:b/>
                <w:bCs/>
                <w:sz w:val="18"/>
                <w:szCs w:val="20"/>
                <w:highlight w:val="yellow"/>
              </w:rPr>
              <w:t>Psychology?? Where is this mapped to?</w:t>
            </w:r>
          </w:p>
        </w:tc>
        <w:tc>
          <w:tcPr>
            <w:tcW w:w="4035" w:type="dxa"/>
            <w:gridSpan w:val="4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6D4E2968" w14:textId="77777777" w:rsidR="00193C69" w:rsidRPr="00193C69" w:rsidRDefault="00193C69" w:rsidP="007A7E9B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193C69">
              <w:rPr>
                <w:rFonts w:ascii="Arial Narrow" w:hAnsi="Arial Narrow"/>
                <w:b/>
                <w:bCs/>
                <w:sz w:val="18"/>
                <w:szCs w:val="20"/>
              </w:rPr>
              <w:t>Science inquiry</w:t>
            </w:r>
          </w:p>
          <w:p w14:paraId="23D72F3E" w14:textId="765A07C8" w:rsidR="00193C69" w:rsidRPr="00193C69" w:rsidRDefault="00193C69" w:rsidP="007A7E9B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</w:tr>
      <w:tr w:rsidR="0065564F" w:rsidRPr="00F66C37" w14:paraId="020A65CE" w14:textId="77777777" w:rsidTr="0065564F">
        <w:tc>
          <w:tcPr>
            <w:tcW w:w="548" w:type="dxa"/>
            <w:tcBorders>
              <w:top w:val="single" w:sz="12" w:space="0" w:color="auto"/>
              <w:left w:val="nil"/>
              <w:bottom w:val="nil"/>
            </w:tcBorders>
          </w:tcPr>
          <w:p w14:paraId="58F17BCA" w14:textId="77777777" w:rsidR="007A7E9B" w:rsidRPr="00F66C37" w:rsidRDefault="007A7E9B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26EB5E" w14:textId="77777777" w:rsidR="007A7E9B" w:rsidRPr="00F66C37" w:rsidRDefault="007A7E9B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2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206012" w14:textId="77777777" w:rsidR="007A7E9B" w:rsidRPr="00F66C37" w:rsidRDefault="007A7E9B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127419" w14:textId="77777777" w:rsidR="007A7E9B" w:rsidRPr="00F66C37" w:rsidRDefault="007A7E9B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FCA998" w14:textId="77777777" w:rsidR="007A7E9B" w:rsidRPr="00F66C37" w:rsidRDefault="007A7E9B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02DCC5" w14:textId="77777777" w:rsidR="007A7E9B" w:rsidRPr="00F66C37" w:rsidRDefault="007A7E9B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DC6662" w14:textId="77777777" w:rsidR="007A7E9B" w:rsidRPr="00F66C37" w:rsidRDefault="007A7E9B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0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5077E5" w14:textId="77777777" w:rsidR="007A7E9B" w:rsidRPr="00F66C37" w:rsidRDefault="007A7E9B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14722C" w14:textId="77777777" w:rsidR="007A7E9B" w:rsidRPr="00F66C37" w:rsidRDefault="007A7E9B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6CBDA2" w14:textId="77777777" w:rsidR="007A7E9B" w:rsidRPr="00F66C37" w:rsidRDefault="007A7E9B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B39371" w14:textId="77777777" w:rsidR="007A7E9B" w:rsidRPr="00F66C37" w:rsidRDefault="007A7E9B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2C3A9A" w14:textId="77777777" w:rsidR="007A7E9B" w:rsidRPr="00F66C37" w:rsidRDefault="007A7E9B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D11D01" w14:textId="77777777" w:rsidR="007A7E9B" w:rsidRPr="00F66C37" w:rsidRDefault="007A7E9B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52A155" w14:textId="77777777" w:rsidR="007A7E9B" w:rsidRPr="00F66C37" w:rsidRDefault="007A7E9B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3F7EB" w14:textId="77777777" w:rsidR="007A7E9B" w:rsidRPr="00F66C37" w:rsidRDefault="007A7E9B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4ADB7F" w14:textId="77777777" w:rsidR="007A7E9B" w:rsidRPr="00F66C37" w:rsidRDefault="007A7E9B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2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D36AE7" w14:textId="77777777" w:rsidR="007A7E9B" w:rsidRPr="00F66C37" w:rsidRDefault="007A7E9B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B922F7" w14:textId="77777777" w:rsidR="007A7E9B" w:rsidRPr="00F66C37" w:rsidRDefault="007A7E9B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7F5219" w14:textId="77777777" w:rsidR="007A7E9B" w:rsidRPr="00F66C37" w:rsidRDefault="007A7E9B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D3FEF" w14:textId="77777777" w:rsidR="007A7E9B" w:rsidRPr="00F66C37" w:rsidRDefault="007A7E9B" w:rsidP="007A7E9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</w:tbl>
    <w:p w14:paraId="7C0BA074" w14:textId="77777777" w:rsidR="001D3944" w:rsidRPr="007C6E0F" w:rsidRDefault="001D3944" w:rsidP="00336AC9">
      <w:pPr>
        <w:pStyle w:val="VCAAbody"/>
        <w:ind w:right="7229"/>
        <w:rPr>
          <w:b/>
          <w:bCs/>
          <w:u w:val="single"/>
        </w:rPr>
      </w:pPr>
    </w:p>
    <w:p w14:paraId="1D30C7F1" w14:textId="11EA677C" w:rsidR="007C6253" w:rsidRPr="009509C0" w:rsidRDefault="00FA0A75" w:rsidP="00336AC9">
      <w:pPr>
        <w:pStyle w:val="VCAAbody"/>
        <w:ind w:right="7229"/>
      </w:pPr>
      <w:r w:rsidRPr="009509C0">
        <w:t xml:space="preserve">Need to understand how Science Inquiry is mapped across the areas? Does not appear explicit </w:t>
      </w:r>
    </w:p>
    <w:p w14:paraId="69F85982" w14:textId="2663F1DF" w:rsidR="009B041F" w:rsidRDefault="009B041F" w:rsidP="00336AC9">
      <w:pPr>
        <w:pStyle w:val="VCAAbody"/>
        <w:ind w:right="7229"/>
      </w:pPr>
      <w:r w:rsidRPr="009509C0">
        <w:t>Science as a Human Endeavour</w:t>
      </w:r>
      <w:r w:rsidR="009509C0" w:rsidRPr="009509C0">
        <w:t xml:space="preserve"> seems to be missing across all areas?</w:t>
      </w:r>
      <w:r w:rsidR="009509C0">
        <w:t xml:space="preserve"> Year 7-10</w:t>
      </w:r>
    </w:p>
    <w:p w14:paraId="4EF13A07" w14:textId="152B094D" w:rsidR="009509C0" w:rsidRDefault="009509C0" w:rsidP="00336AC9">
      <w:pPr>
        <w:pStyle w:val="VCAAbody"/>
        <w:ind w:right="7229"/>
      </w:pPr>
      <w:r>
        <w:t xml:space="preserve">Science Inquiry skills 4 and 5 missing over 2 year band 9 and 10. Science Inquiry skills does not appear 2 year band 7 and 8 – only in Semester 1 year 7 and no </w:t>
      </w:r>
      <w:proofErr w:type="spellStart"/>
      <w:r>
        <w:t>substrands</w:t>
      </w:r>
      <w:proofErr w:type="spellEnd"/>
      <w:r>
        <w:t xml:space="preserve"> are listed? </w:t>
      </w:r>
    </w:p>
    <w:p w14:paraId="6670A081" w14:textId="77777777" w:rsidR="009509C0" w:rsidRDefault="009509C0" w:rsidP="00336AC9">
      <w:pPr>
        <w:pStyle w:val="VCAAbody"/>
        <w:ind w:right="7229"/>
      </w:pPr>
    </w:p>
    <w:sectPr w:rsidR="009509C0" w:rsidSect="00C22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23814" w:h="16839" w:orient="landscape" w:code="8"/>
      <w:pgMar w:top="1134" w:right="567" w:bottom="851" w:left="567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BD64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3C496542" w14:textId="77777777" w:rsidR="00EC4FF7" w:rsidRDefault="00EC4FF7" w:rsidP="00304EA1">
      <w:pPr>
        <w:spacing w:after="0" w:line="240" w:lineRule="auto"/>
      </w:pPr>
      <w:r>
        <w:continuationSeparator/>
      </w:r>
    </w:p>
  </w:endnote>
  <w:endnote w:type="continuationNotice" w:id="1">
    <w:p w14:paraId="336BD110" w14:textId="77777777" w:rsidR="0031393E" w:rsidRDefault="00313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093B" w14:textId="77777777" w:rsidR="007F1C87" w:rsidRDefault="007F1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851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0579E7FE" w14:textId="77777777" w:rsidTr="00CC7FAA">
      <w:tc>
        <w:tcPr>
          <w:tcW w:w="1667" w:type="pct"/>
          <w:tcMar>
            <w:left w:w="0" w:type="dxa"/>
            <w:right w:w="0" w:type="dxa"/>
          </w:tcMar>
        </w:tcPr>
        <w:p w14:paraId="3FA7A191" w14:textId="7E72DF6F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7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C839EC">
          <w:pPr>
            <w:tabs>
              <w:tab w:val="right" w:pos="9639"/>
            </w:tabs>
            <w:spacing w:before="120" w:line="240" w:lineRule="exact"/>
            <w:ind w:right="56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2" behindDoc="1" locked="0" layoutInCell="1" allowOverlap="1" wp14:anchorId="0E3C4777" wp14:editId="0A9D6A26">
          <wp:simplePos x="0" y="0"/>
          <wp:positionH relativeFrom="column">
            <wp:posOffset>-350207</wp:posOffset>
          </wp:positionH>
          <wp:positionV relativeFrom="page">
            <wp:posOffset>10144125</wp:posOffset>
          </wp:positionV>
          <wp:extent cx="15116175" cy="551815"/>
          <wp:effectExtent l="0" t="0" r="9525" b="63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993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6AFD040B" w14:textId="77777777" w:rsidTr="00C66640">
      <w:trPr>
        <w:trHeight w:val="571"/>
      </w:trPr>
      <w:tc>
        <w:tcPr>
          <w:tcW w:w="1667" w:type="pct"/>
          <w:tcMar>
            <w:left w:w="0" w:type="dxa"/>
            <w:right w:w="0" w:type="dxa"/>
          </w:tcMar>
        </w:tcPr>
        <w:p w14:paraId="01AFBB14" w14:textId="49759A5B" w:rsidR="00A922F4" w:rsidRPr="00D06414" w:rsidRDefault="000A269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4DA88E8F" w14:textId="226E0790" w:rsidR="00A922F4" w:rsidRPr="00D06414" w:rsidRDefault="00232DD7" w:rsidP="000A269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943259550C0D4910B77B390C82EB042B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School: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5736F46418184B979CC238CCC94CE038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542AC4F291764BA2A8EADA9A65DC949B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for review: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D601D92D8D7E428C8EFA7A317724DE1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1" behindDoc="1" locked="1" layoutInCell="1" allowOverlap="1" wp14:anchorId="6CC442E3" wp14:editId="164B96BD">
                <wp:simplePos x="0" y="0"/>
                <wp:positionH relativeFrom="column">
                  <wp:posOffset>-5777230</wp:posOffset>
                </wp:positionH>
                <wp:positionV relativeFrom="page">
                  <wp:posOffset>55880</wp:posOffset>
                </wp:positionV>
                <wp:extent cx="15135225" cy="549275"/>
                <wp:effectExtent l="0" t="0" r="9525" b="3175"/>
                <wp:wrapNone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1C427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6944F0FB" w14:textId="77777777" w:rsidR="00EC4FF7" w:rsidRDefault="00EC4FF7" w:rsidP="00304EA1">
      <w:pPr>
        <w:spacing w:after="0" w:line="240" w:lineRule="auto"/>
      </w:pPr>
      <w:r>
        <w:continuationSeparator/>
      </w:r>
    </w:p>
  </w:footnote>
  <w:footnote w:type="continuationNotice" w:id="1">
    <w:p w14:paraId="1AB8B0AD" w14:textId="77777777" w:rsidR="0031393E" w:rsidRDefault="003139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C562" w14:textId="77777777" w:rsidR="007F1C87" w:rsidRDefault="007F1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999999" w:themeColor="accent2"/>
        <w:lang w:val="en-AU"/>
      </w:rPr>
      <w:alias w:val="Title"/>
      <w:tag w:val=""/>
      <w:id w:val="-967125354"/>
      <w:placeholder>
        <w:docPart w:val="40FF430DAA3749F288E711B8C78774A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EB01EF6" w14:textId="6F7735B0" w:rsidR="00A922F4" w:rsidRPr="00D86DE4" w:rsidRDefault="000A0353" w:rsidP="00E86FF9">
        <w:pPr>
          <w:pStyle w:val="VCAAcaptionsandfootnotes"/>
          <w:spacing w:before="0"/>
          <w:rPr>
            <w:color w:val="999999" w:themeColor="accent2"/>
          </w:rPr>
        </w:pPr>
        <w:r>
          <w:rPr>
            <w:color w:val="999999" w:themeColor="accent2"/>
            <w:lang w:val="en-AU"/>
          </w:rPr>
          <w:t>Mathematics Plan – Secondary/whole school P–10&gt;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001A7F" wp14:editId="6A4F6EB3">
          <wp:simplePos x="0" y="0"/>
          <wp:positionH relativeFrom="column">
            <wp:posOffset>-340360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0A32FA"/>
    <w:multiLevelType w:val="hybridMultilevel"/>
    <w:tmpl w:val="AB2E85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7964403"/>
    <w:multiLevelType w:val="hybridMultilevel"/>
    <w:tmpl w:val="EFC2A4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0C3618CA"/>
    <w:multiLevelType w:val="hybridMultilevel"/>
    <w:tmpl w:val="6CD8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A54C9"/>
    <w:multiLevelType w:val="hybridMultilevel"/>
    <w:tmpl w:val="BA50412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0FA30CCC"/>
    <w:multiLevelType w:val="hybridMultilevel"/>
    <w:tmpl w:val="1C6EFA5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F6466"/>
    <w:multiLevelType w:val="hybridMultilevel"/>
    <w:tmpl w:val="BC0EEDB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D2733D6"/>
    <w:multiLevelType w:val="hybridMultilevel"/>
    <w:tmpl w:val="6D76D31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ED1218D"/>
    <w:multiLevelType w:val="hybridMultilevel"/>
    <w:tmpl w:val="A9140178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F16675D"/>
    <w:multiLevelType w:val="hybridMultilevel"/>
    <w:tmpl w:val="3CECBCFA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CC248A"/>
    <w:multiLevelType w:val="hybridMultilevel"/>
    <w:tmpl w:val="DEECC14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44AF3526"/>
    <w:multiLevelType w:val="hybridMultilevel"/>
    <w:tmpl w:val="D23E47C4"/>
    <w:lvl w:ilvl="0" w:tplc="0C7A15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D0F8C"/>
    <w:multiLevelType w:val="hybridMultilevel"/>
    <w:tmpl w:val="5C8E167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4C8E37ED"/>
    <w:multiLevelType w:val="hybridMultilevel"/>
    <w:tmpl w:val="A0AA2E0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54394C57"/>
    <w:multiLevelType w:val="hybridMultilevel"/>
    <w:tmpl w:val="BAF2687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63030F5"/>
    <w:multiLevelType w:val="hybridMultilevel"/>
    <w:tmpl w:val="A5EE3178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C30FB9"/>
    <w:multiLevelType w:val="hybridMultilevel"/>
    <w:tmpl w:val="99142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F4935"/>
    <w:multiLevelType w:val="hybridMultilevel"/>
    <w:tmpl w:val="532E5AD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2872B6C"/>
    <w:multiLevelType w:val="hybridMultilevel"/>
    <w:tmpl w:val="94589E42"/>
    <w:lvl w:ilvl="0" w:tplc="C2AE3EFE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6" w15:restartNumberingAfterBreak="0">
    <w:nsid w:val="64794E31"/>
    <w:multiLevelType w:val="hybridMultilevel"/>
    <w:tmpl w:val="E63E9512"/>
    <w:lvl w:ilvl="0" w:tplc="12F49678">
      <w:start w:val="10"/>
      <w:numFmt w:val="bullet"/>
      <w:lvlText w:val="-"/>
      <w:lvlJc w:val="left"/>
      <w:pPr>
        <w:ind w:left="40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7" w15:restartNumberingAfterBreak="0">
    <w:nsid w:val="64920070"/>
    <w:multiLevelType w:val="hybridMultilevel"/>
    <w:tmpl w:val="DE2610F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68316CEA"/>
    <w:multiLevelType w:val="hybridMultilevel"/>
    <w:tmpl w:val="3670E60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9" w15:restartNumberingAfterBreak="0">
    <w:nsid w:val="6AEC2617"/>
    <w:multiLevelType w:val="hybridMultilevel"/>
    <w:tmpl w:val="E2E4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56843"/>
    <w:multiLevelType w:val="hybridMultilevel"/>
    <w:tmpl w:val="442CD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30697"/>
    <w:multiLevelType w:val="hybridMultilevel"/>
    <w:tmpl w:val="6FAA4E7A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2" w15:restartNumberingAfterBreak="0">
    <w:nsid w:val="757C67EC"/>
    <w:multiLevelType w:val="hybridMultilevel"/>
    <w:tmpl w:val="FF0E6A0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3" w15:restartNumberingAfterBreak="0">
    <w:nsid w:val="771A6492"/>
    <w:multiLevelType w:val="hybridMultilevel"/>
    <w:tmpl w:val="1DEAE88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D7F4A"/>
    <w:multiLevelType w:val="hybridMultilevel"/>
    <w:tmpl w:val="F8881D7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7AED2877"/>
    <w:multiLevelType w:val="hybridMultilevel"/>
    <w:tmpl w:val="24D2D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A1C5B"/>
    <w:multiLevelType w:val="hybridMultilevel"/>
    <w:tmpl w:val="109227A8"/>
    <w:lvl w:ilvl="0" w:tplc="0C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7" w15:restartNumberingAfterBreak="0">
    <w:nsid w:val="7C202F43"/>
    <w:multiLevelType w:val="hybridMultilevel"/>
    <w:tmpl w:val="8F645DF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7D126992"/>
    <w:multiLevelType w:val="hybridMultilevel"/>
    <w:tmpl w:val="B0787B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9" w15:restartNumberingAfterBreak="0">
    <w:nsid w:val="7D5618AF"/>
    <w:multiLevelType w:val="hybridMultilevel"/>
    <w:tmpl w:val="56DCCB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7E833F48"/>
    <w:multiLevelType w:val="hybridMultilevel"/>
    <w:tmpl w:val="D11A5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56E10"/>
    <w:multiLevelType w:val="hybridMultilevel"/>
    <w:tmpl w:val="471A0040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2008944493">
    <w:abstractNumId w:val="25"/>
  </w:num>
  <w:num w:numId="2" w16cid:durableId="1561866017">
    <w:abstractNumId w:val="21"/>
  </w:num>
  <w:num w:numId="3" w16cid:durableId="1949310372">
    <w:abstractNumId w:val="14"/>
  </w:num>
  <w:num w:numId="4" w16cid:durableId="1757823191">
    <w:abstractNumId w:val="9"/>
  </w:num>
  <w:num w:numId="5" w16cid:durableId="463810729">
    <w:abstractNumId w:val="24"/>
  </w:num>
  <w:num w:numId="6" w16cid:durableId="2086300373">
    <w:abstractNumId w:val="0"/>
  </w:num>
  <w:num w:numId="7" w16cid:durableId="1841698234">
    <w:abstractNumId w:val="1"/>
  </w:num>
  <w:num w:numId="8" w16cid:durableId="1510019028">
    <w:abstractNumId w:val="2"/>
  </w:num>
  <w:num w:numId="9" w16cid:durableId="2131509755">
    <w:abstractNumId w:val="3"/>
  </w:num>
  <w:num w:numId="10" w16cid:durableId="1491091719">
    <w:abstractNumId w:val="7"/>
  </w:num>
  <w:num w:numId="11" w16cid:durableId="102265273">
    <w:abstractNumId w:val="32"/>
  </w:num>
  <w:num w:numId="12" w16cid:durableId="1981616575">
    <w:abstractNumId w:val="11"/>
  </w:num>
  <w:num w:numId="13" w16cid:durableId="206380382">
    <w:abstractNumId w:val="28"/>
  </w:num>
  <w:num w:numId="14" w16cid:durableId="1433429383">
    <w:abstractNumId w:val="8"/>
  </w:num>
  <w:num w:numId="15" w16cid:durableId="1063602871">
    <w:abstractNumId w:val="27"/>
  </w:num>
  <w:num w:numId="16" w16cid:durableId="957372793">
    <w:abstractNumId w:val="4"/>
  </w:num>
  <w:num w:numId="17" w16cid:durableId="703755404">
    <w:abstractNumId w:val="6"/>
  </w:num>
  <w:num w:numId="18" w16cid:durableId="1174882236">
    <w:abstractNumId w:val="29"/>
  </w:num>
  <w:num w:numId="19" w16cid:durableId="1862550047">
    <w:abstractNumId w:val="23"/>
  </w:num>
  <w:num w:numId="20" w16cid:durableId="1012798169">
    <w:abstractNumId w:val="39"/>
  </w:num>
  <w:num w:numId="21" w16cid:durableId="1598949473">
    <w:abstractNumId w:val="34"/>
  </w:num>
  <w:num w:numId="22" w16cid:durableId="1073895164">
    <w:abstractNumId w:val="37"/>
  </w:num>
  <w:num w:numId="23" w16cid:durableId="1340808645">
    <w:abstractNumId w:val="18"/>
  </w:num>
  <w:num w:numId="24" w16cid:durableId="329597642">
    <w:abstractNumId w:val="38"/>
  </w:num>
  <w:num w:numId="25" w16cid:durableId="2138713896">
    <w:abstractNumId w:val="15"/>
  </w:num>
  <w:num w:numId="26" w16cid:durableId="1672373273">
    <w:abstractNumId w:val="31"/>
  </w:num>
  <w:num w:numId="27" w16cid:durableId="1608460681">
    <w:abstractNumId w:val="12"/>
  </w:num>
  <w:num w:numId="28" w16cid:durableId="1444418484">
    <w:abstractNumId w:val="10"/>
  </w:num>
  <w:num w:numId="29" w16cid:durableId="1653096773">
    <w:abstractNumId w:val="17"/>
  </w:num>
  <w:num w:numId="30" w16cid:durableId="1569459680">
    <w:abstractNumId w:val="5"/>
  </w:num>
  <w:num w:numId="31" w16cid:durableId="975331395">
    <w:abstractNumId w:val="20"/>
  </w:num>
  <w:num w:numId="32" w16cid:durableId="2017345043">
    <w:abstractNumId w:val="13"/>
  </w:num>
  <w:num w:numId="33" w16cid:durableId="1839809298">
    <w:abstractNumId w:val="41"/>
  </w:num>
  <w:num w:numId="34" w16cid:durableId="2103839220">
    <w:abstractNumId w:val="36"/>
  </w:num>
  <w:num w:numId="35" w16cid:durableId="584581772">
    <w:abstractNumId w:val="19"/>
  </w:num>
  <w:num w:numId="36" w16cid:durableId="910777623">
    <w:abstractNumId w:val="40"/>
  </w:num>
  <w:num w:numId="37" w16cid:durableId="802894487">
    <w:abstractNumId w:val="35"/>
  </w:num>
  <w:num w:numId="38" w16cid:durableId="1991594216">
    <w:abstractNumId w:val="33"/>
  </w:num>
  <w:num w:numId="39" w16cid:durableId="1067873923">
    <w:abstractNumId w:val="16"/>
  </w:num>
  <w:num w:numId="40" w16cid:durableId="589579948">
    <w:abstractNumId w:val="30"/>
  </w:num>
  <w:num w:numId="41" w16cid:durableId="590089455">
    <w:abstractNumId w:val="22"/>
  </w:num>
  <w:num w:numId="42" w16cid:durableId="723579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290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039ED"/>
    <w:rsid w:val="000124D5"/>
    <w:rsid w:val="00017B93"/>
    <w:rsid w:val="000273CC"/>
    <w:rsid w:val="0003270F"/>
    <w:rsid w:val="00035717"/>
    <w:rsid w:val="00046A47"/>
    <w:rsid w:val="0005780E"/>
    <w:rsid w:val="00065CC6"/>
    <w:rsid w:val="00090162"/>
    <w:rsid w:val="000A0353"/>
    <w:rsid w:val="000A2697"/>
    <w:rsid w:val="000A71F7"/>
    <w:rsid w:val="000C08B1"/>
    <w:rsid w:val="000F09E4"/>
    <w:rsid w:val="000F16FD"/>
    <w:rsid w:val="00101324"/>
    <w:rsid w:val="00103D16"/>
    <w:rsid w:val="0011774A"/>
    <w:rsid w:val="00120A25"/>
    <w:rsid w:val="00123AE7"/>
    <w:rsid w:val="00130B08"/>
    <w:rsid w:val="0015274C"/>
    <w:rsid w:val="001624E6"/>
    <w:rsid w:val="00177AB8"/>
    <w:rsid w:val="00193C69"/>
    <w:rsid w:val="001C4557"/>
    <w:rsid w:val="001D3944"/>
    <w:rsid w:val="001E0428"/>
    <w:rsid w:val="001E1518"/>
    <w:rsid w:val="001E7DDE"/>
    <w:rsid w:val="001F4026"/>
    <w:rsid w:val="001F4850"/>
    <w:rsid w:val="001F5E2D"/>
    <w:rsid w:val="002061C5"/>
    <w:rsid w:val="00207F36"/>
    <w:rsid w:val="002220F5"/>
    <w:rsid w:val="00226A22"/>
    <w:rsid w:val="002279BA"/>
    <w:rsid w:val="002329F3"/>
    <w:rsid w:val="00232DD7"/>
    <w:rsid w:val="00243F0D"/>
    <w:rsid w:val="00260767"/>
    <w:rsid w:val="00262DE9"/>
    <w:rsid w:val="002647BB"/>
    <w:rsid w:val="002754C1"/>
    <w:rsid w:val="002841C8"/>
    <w:rsid w:val="0028516B"/>
    <w:rsid w:val="002B1A79"/>
    <w:rsid w:val="002C6F90"/>
    <w:rsid w:val="002D321F"/>
    <w:rsid w:val="002E4FB5"/>
    <w:rsid w:val="00302FB8"/>
    <w:rsid w:val="0030358C"/>
    <w:rsid w:val="00304EA1"/>
    <w:rsid w:val="0031393E"/>
    <w:rsid w:val="00314D81"/>
    <w:rsid w:val="00320F5E"/>
    <w:rsid w:val="00322FC6"/>
    <w:rsid w:val="00336AC9"/>
    <w:rsid w:val="00346823"/>
    <w:rsid w:val="0035293F"/>
    <w:rsid w:val="00360EEE"/>
    <w:rsid w:val="003620AB"/>
    <w:rsid w:val="00363D70"/>
    <w:rsid w:val="003755E7"/>
    <w:rsid w:val="00383F56"/>
    <w:rsid w:val="00391986"/>
    <w:rsid w:val="003951E5"/>
    <w:rsid w:val="003A00B4"/>
    <w:rsid w:val="003B6D30"/>
    <w:rsid w:val="003C4435"/>
    <w:rsid w:val="003D4470"/>
    <w:rsid w:val="003E17D2"/>
    <w:rsid w:val="003E6C8C"/>
    <w:rsid w:val="003F56F9"/>
    <w:rsid w:val="003F7C6F"/>
    <w:rsid w:val="003F7DB6"/>
    <w:rsid w:val="004142B9"/>
    <w:rsid w:val="004150A1"/>
    <w:rsid w:val="004175D7"/>
    <w:rsid w:val="00417AA3"/>
    <w:rsid w:val="00440B32"/>
    <w:rsid w:val="00447636"/>
    <w:rsid w:val="0046078D"/>
    <w:rsid w:val="004616E3"/>
    <w:rsid w:val="00465362"/>
    <w:rsid w:val="004760E6"/>
    <w:rsid w:val="004868A9"/>
    <w:rsid w:val="004A2ED8"/>
    <w:rsid w:val="004E41DA"/>
    <w:rsid w:val="004F24C0"/>
    <w:rsid w:val="004F5BDA"/>
    <w:rsid w:val="0051631E"/>
    <w:rsid w:val="00523734"/>
    <w:rsid w:val="00536BB0"/>
    <w:rsid w:val="00537A1F"/>
    <w:rsid w:val="0054204E"/>
    <w:rsid w:val="00566029"/>
    <w:rsid w:val="00570692"/>
    <w:rsid w:val="00584C77"/>
    <w:rsid w:val="00586F3E"/>
    <w:rsid w:val="00591D49"/>
    <w:rsid w:val="005923CB"/>
    <w:rsid w:val="00596B77"/>
    <w:rsid w:val="005B391B"/>
    <w:rsid w:val="005C55A8"/>
    <w:rsid w:val="005D3D78"/>
    <w:rsid w:val="005E2EF0"/>
    <w:rsid w:val="005F433D"/>
    <w:rsid w:val="00614085"/>
    <w:rsid w:val="00625E61"/>
    <w:rsid w:val="00625FD9"/>
    <w:rsid w:val="00651088"/>
    <w:rsid w:val="0065564F"/>
    <w:rsid w:val="0068471E"/>
    <w:rsid w:val="00684F98"/>
    <w:rsid w:val="00693FFD"/>
    <w:rsid w:val="00695C7E"/>
    <w:rsid w:val="006969BE"/>
    <w:rsid w:val="006D2159"/>
    <w:rsid w:val="006E15A8"/>
    <w:rsid w:val="006E39F3"/>
    <w:rsid w:val="006E68FF"/>
    <w:rsid w:val="006F787C"/>
    <w:rsid w:val="00702636"/>
    <w:rsid w:val="007050C9"/>
    <w:rsid w:val="007060B9"/>
    <w:rsid w:val="00724507"/>
    <w:rsid w:val="00761E99"/>
    <w:rsid w:val="00773E6C"/>
    <w:rsid w:val="007749AF"/>
    <w:rsid w:val="00775FBD"/>
    <w:rsid w:val="00781FB1"/>
    <w:rsid w:val="007904EF"/>
    <w:rsid w:val="007A03C2"/>
    <w:rsid w:val="007A0E6B"/>
    <w:rsid w:val="007A364A"/>
    <w:rsid w:val="007A5CA4"/>
    <w:rsid w:val="007A7E9B"/>
    <w:rsid w:val="007C6253"/>
    <w:rsid w:val="007C6E0F"/>
    <w:rsid w:val="007E66F1"/>
    <w:rsid w:val="007F1C87"/>
    <w:rsid w:val="007F283C"/>
    <w:rsid w:val="008012D2"/>
    <w:rsid w:val="008040AB"/>
    <w:rsid w:val="00813C37"/>
    <w:rsid w:val="008154B5"/>
    <w:rsid w:val="00821AC3"/>
    <w:rsid w:val="00823962"/>
    <w:rsid w:val="00825595"/>
    <w:rsid w:val="00825FF6"/>
    <w:rsid w:val="00852719"/>
    <w:rsid w:val="00857A68"/>
    <w:rsid w:val="00860115"/>
    <w:rsid w:val="00873BE4"/>
    <w:rsid w:val="0087433D"/>
    <w:rsid w:val="008775E7"/>
    <w:rsid w:val="0088394B"/>
    <w:rsid w:val="0088710F"/>
    <w:rsid w:val="0088783C"/>
    <w:rsid w:val="00891348"/>
    <w:rsid w:val="00891AC2"/>
    <w:rsid w:val="00894B67"/>
    <w:rsid w:val="008C03E8"/>
    <w:rsid w:val="008E210E"/>
    <w:rsid w:val="008E68BC"/>
    <w:rsid w:val="00917A65"/>
    <w:rsid w:val="00921E3B"/>
    <w:rsid w:val="00922175"/>
    <w:rsid w:val="009370BC"/>
    <w:rsid w:val="0094503F"/>
    <w:rsid w:val="009509C0"/>
    <w:rsid w:val="00955C3E"/>
    <w:rsid w:val="00970580"/>
    <w:rsid w:val="00983362"/>
    <w:rsid w:val="0098739B"/>
    <w:rsid w:val="009969B1"/>
    <w:rsid w:val="009B041F"/>
    <w:rsid w:val="009B2895"/>
    <w:rsid w:val="009B61E5"/>
    <w:rsid w:val="009D1E89"/>
    <w:rsid w:val="00A0434D"/>
    <w:rsid w:val="00A051C7"/>
    <w:rsid w:val="00A17661"/>
    <w:rsid w:val="00A24B2D"/>
    <w:rsid w:val="00A2589E"/>
    <w:rsid w:val="00A40966"/>
    <w:rsid w:val="00A44C68"/>
    <w:rsid w:val="00A54185"/>
    <w:rsid w:val="00A7427A"/>
    <w:rsid w:val="00A921E0"/>
    <w:rsid w:val="00A922F4"/>
    <w:rsid w:val="00A9799D"/>
    <w:rsid w:val="00AA5020"/>
    <w:rsid w:val="00AD4466"/>
    <w:rsid w:val="00AE5526"/>
    <w:rsid w:val="00AF051B"/>
    <w:rsid w:val="00AF6D20"/>
    <w:rsid w:val="00AF78C4"/>
    <w:rsid w:val="00B01578"/>
    <w:rsid w:val="00B02FD2"/>
    <w:rsid w:val="00B031B4"/>
    <w:rsid w:val="00B0738F"/>
    <w:rsid w:val="00B26601"/>
    <w:rsid w:val="00B35F62"/>
    <w:rsid w:val="00B373C6"/>
    <w:rsid w:val="00B41951"/>
    <w:rsid w:val="00B5221B"/>
    <w:rsid w:val="00B53229"/>
    <w:rsid w:val="00B56395"/>
    <w:rsid w:val="00B62480"/>
    <w:rsid w:val="00B7388B"/>
    <w:rsid w:val="00B81B70"/>
    <w:rsid w:val="00BB7198"/>
    <w:rsid w:val="00BC560D"/>
    <w:rsid w:val="00BD0724"/>
    <w:rsid w:val="00BD0E74"/>
    <w:rsid w:val="00BD2B91"/>
    <w:rsid w:val="00BD32C6"/>
    <w:rsid w:val="00BE3A6F"/>
    <w:rsid w:val="00BE3E02"/>
    <w:rsid w:val="00BE5521"/>
    <w:rsid w:val="00BF6D52"/>
    <w:rsid w:val="00C177CC"/>
    <w:rsid w:val="00C22307"/>
    <w:rsid w:val="00C33B48"/>
    <w:rsid w:val="00C365B3"/>
    <w:rsid w:val="00C3681F"/>
    <w:rsid w:val="00C42B06"/>
    <w:rsid w:val="00C5043E"/>
    <w:rsid w:val="00C5232A"/>
    <w:rsid w:val="00C53263"/>
    <w:rsid w:val="00C60365"/>
    <w:rsid w:val="00C66640"/>
    <w:rsid w:val="00C75F1D"/>
    <w:rsid w:val="00C839EC"/>
    <w:rsid w:val="00C93CDE"/>
    <w:rsid w:val="00CA3BF6"/>
    <w:rsid w:val="00CA6234"/>
    <w:rsid w:val="00CA6585"/>
    <w:rsid w:val="00CB68E8"/>
    <w:rsid w:val="00CC3499"/>
    <w:rsid w:val="00CC7FAA"/>
    <w:rsid w:val="00D00600"/>
    <w:rsid w:val="00D04F01"/>
    <w:rsid w:val="00D06414"/>
    <w:rsid w:val="00D101EB"/>
    <w:rsid w:val="00D11F88"/>
    <w:rsid w:val="00D2394F"/>
    <w:rsid w:val="00D24CFE"/>
    <w:rsid w:val="00D337D8"/>
    <w:rsid w:val="00D338E4"/>
    <w:rsid w:val="00D4136E"/>
    <w:rsid w:val="00D51947"/>
    <w:rsid w:val="00D532F0"/>
    <w:rsid w:val="00D66E71"/>
    <w:rsid w:val="00D71E51"/>
    <w:rsid w:val="00D77413"/>
    <w:rsid w:val="00D82759"/>
    <w:rsid w:val="00D83EB1"/>
    <w:rsid w:val="00D86DE4"/>
    <w:rsid w:val="00D873A6"/>
    <w:rsid w:val="00DA29FA"/>
    <w:rsid w:val="00DB2E21"/>
    <w:rsid w:val="00DD4250"/>
    <w:rsid w:val="00DE51DB"/>
    <w:rsid w:val="00DE63A4"/>
    <w:rsid w:val="00E028D5"/>
    <w:rsid w:val="00E127DE"/>
    <w:rsid w:val="00E23F1D"/>
    <w:rsid w:val="00E30E05"/>
    <w:rsid w:val="00E36361"/>
    <w:rsid w:val="00E42E22"/>
    <w:rsid w:val="00E478C8"/>
    <w:rsid w:val="00E55AE9"/>
    <w:rsid w:val="00E66045"/>
    <w:rsid w:val="00E761D6"/>
    <w:rsid w:val="00E829C3"/>
    <w:rsid w:val="00E86FF9"/>
    <w:rsid w:val="00E929B2"/>
    <w:rsid w:val="00EB0C84"/>
    <w:rsid w:val="00EB1BA6"/>
    <w:rsid w:val="00EB48AA"/>
    <w:rsid w:val="00EC3E4C"/>
    <w:rsid w:val="00EC4FF7"/>
    <w:rsid w:val="00EE376D"/>
    <w:rsid w:val="00EE64F8"/>
    <w:rsid w:val="00EF583E"/>
    <w:rsid w:val="00F010DD"/>
    <w:rsid w:val="00F03198"/>
    <w:rsid w:val="00F07748"/>
    <w:rsid w:val="00F264BF"/>
    <w:rsid w:val="00F26E92"/>
    <w:rsid w:val="00F40D53"/>
    <w:rsid w:val="00F4525C"/>
    <w:rsid w:val="00F50D86"/>
    <w:rsid w:val="00F56B39"/>
    <w:rsid w:val="00F652AD"/>
    <w:rsid w:val="00F76B76"/>
    <w:rsid w:val="00F771A8"/>
    <w:rsid w:val="00F80CF2"/>
    <w:rsid w:val="00F82A62"/>
    <w:rsid w:val="00FA0A75"/>
    <w:rsid w:val="00FB32F4"/>
    <w:rsid w:val="00FB61A8"/>
    <w:rsid w:val="00FB6A35"/>
    <w:rsid w:val="00FD78E0"/>
    <w:rsid w:val="00FE1C7B"/>
    <w:rsid w:val="00FE346C"/>
    <w:rsid w:val="00FE3F0B"/>
    <w:rsid w:val="1C7FBD46"/>
    <w:rsid w:val="1E82556D"/>
    <w:rsid w:val="3F55483B"/>
    <w:rsid w:val="5A06440F"/>
    <w:rsid w:val="5F16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090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262DE9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next w:val="VCAAbody"/>
    <w:qFormat/>
    <w:rsid w:val="00262DE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D0060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922F4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177AB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paragraph" w:customStyle="1" w:styleId="HeaderFooter">
    <w:name w:val="Header &amp; Footer"/>
    <w:rsid w:val="003D4470"/>
    <w:pPr>
      <w:tabs>
        <w:tab w:val="right" w:pos="12960"/>
      </w:tabs>
      <w:spacing w:after="0" w:line="240" w:lineRule="auto"/>
    </w:pPr>
    <w:rPr>
      <w:rFonts w:ascii="Helvetica" w:eastAsia="Arial Unicode MS" w:hAnsi="Helvetica" w:cs="Times New Roman"/>
      <w:color w:val="000000"/>
      <w:sz w:val="20"/>
      <w:szCs w:val="20"/>
    </w:rPr>
  </w:style>
  <w:style w:type="paragraph" w:customStyle="1" w:styleId="Body1">
    <w:name w:val="Body 1"/>
    <w:autoRedefine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TableGrid">
    <w:name w:val="imported-Table Grid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BodyBullet">
    <w:name w:val="imported-Body Bullet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List0">
    <w:name w:val="List 0"/>
    <w:semiHidden/>
    <w:rsid w:val="003D4470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3D4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4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4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D4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44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0162"/>
    <w:pPr>
      <w:ind w:left="720"/>
      <w:contextualSpacing/>
    </w:pPr>
    <w:rPr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90162"/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NormalWeb">
    <w:name w:val="Normal (Web)"/>
    <w:basedOn w:val="Normal"/>
    <w:uiPriority w:val="99"/>
    <w:unhideWhenUsed/>
    <w:rsid w:val="0009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0901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E4C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E4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1B"/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paragraph" w:customStyle="1" w:styleId="VCAAtablecondensedstrand">
    <w:name w:val="VCAA table condensed strand"/>
    <w:basedOn w:val="VCAAtablecondensed"/>
    <w:qFormat/>
    <w:rsid w:val="00B5221B"/>
    <w:pPr>
      <w:spacing w:before="160"/>
    </w:pPr>
    <w:rPr>
      <w:b/>
      <w:bCs/>
      <w:color w:val="0070C0"/>
    </w:rPr>
  </w:style>
  <w:style w:type="character" w:customStyle="1" w:styleId="Inputdetaild">
    <w:name w:val="Input detaild"/>
    <w:basedOn w:val="DefaultParagraphFont"/>
    <w:uiPriority w:val="1"/>
    <w:rsid w:val="000A2697"/>
    <w:rPr>
      <w:color w:val="0070C0"/>
    </w:rPr>
  </w:style>
  <w:style w:type="paragraph" w:styleId="Revision">
    <w:name w:val="Revision"/>
    <w:hidden/>
    <w:uiPriority w:val="99"/>
    <w:semiHidden/>
    <w:rsid w:val="003F7DB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91AC2"/>
    <w:rPr>
      <w:color w:val="2B579A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346823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346823"/>
    <w:rPr>
      <w:rFonts w:ascii="Arial Narrow" w:eastAsiaTheme="minorEastAsia" w:hAnsi="Arial Narrow" w:cs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454701\AppData\Roaming\Microsoft\Templates\VCAAA3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FF430DAA3749F288E711B8C787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BDC9-EF47-4528-826D-AC57D4002152}"/>
      </w:docPartPr>
      <w:docPartBody>
        <w:p w:rsidR="00226A22" w:rsidRDefault="004F24C0">
          <w:r w:rsidRPr="005B6788">
            <w:rPr>
              <w:rStyle w:val="PlaceholderText"/>
            </w:rPr>
            <w:t>[Title]</w:t>
          </w:r>
        </w:p>
      </w:docPartBody>
    </w:docPart>
    <w:docPart>
      <w:docPartPr>
        <w:name w:val="943259550C0D4910B77B390C82EB0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CDED-F449-4015-A9EE-0B0AEDA79E86}"/>
      </w:docPartPr>
      <w:docPartBody>
        <w:p w:rsidR="00032E44" w:rsidRDefault="00226A22" w:rsidP="00226A22">
          <w:pPr>
            <w:pStyle w:val="943259550C0D4910B77B390C82EB042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6F46418184B979CC238CCC94CE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251F-8756-4670-9E73-03B78081AB78}"/>
      </w:docPartPr>
      <w:docPartBody>
        <w:p w:rsidR="00032E44" w:rsidRDefault="00226A22" w:rsidP="00226A22">
          <w:pPr>
            <w:pStyle w:val="5736F46418184B979CC238CCC94CE038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AC4F291764BA2A8EADA9A65DC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BDC56-9975-46B4-9E13-E55E2539B38A}"/>
      </w:docPartPr>
      <w:docPartBody>
        <w:p w:rsidR="00032E44" w:rsidRDefault="00226A22" w:rsidP="00226A22">
          <w:pPr>
            <w:pStyle w:val="542AC4F291764BA2A8EADA9A65DC949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1D92D8D7E428C8EFA7A317724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817C-7BA5-44A3-85CE-24C8B3D0E40B}"/>
      </w:docPartPr>
      <w:docPartBody>
        <w:p w:rsidR="00032E44" w:rsidRDefault="00226A22" w:rsidP="00226A22">
          <w:pPr>
            <w:pStyle w:val="D601D92D8D7E428C8EFA7A317724DE1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32E44"/>
    <w:rsid w:val="00120A25"/>
    <w:rsid w:val="001624E6"/>
    <w:rsid w:val="001F4026"/>
    <w:rsid w:val="001F6E52"/>
    <w:rsid w:val="00226A22"/>
    <w:rsid w:val="00283A12"/>
    <w:rsid w:val="002D432B"/>
    <w:rsid w:val="00392E64"/>
    <w:rsid w:val="004465BB"/>
    <w:rsid w:val="004F24C0"/>
    <w:rsid w:val="005611CE"/>
    <w:rsid w:val="005C2BBB"/>
    <w:rsid w:val="0067796C"/>
    <w:rsid w:val="006C3B58"/>
    <w:rsid w:val="00825FF6"/>
    <w:rsid w:val="008E296D"/>
    <w:rsid w:val="008F68D9"/>
    <w:rsid w:val="00BB4446"/>
    <w:rsid w:val="00BE4BED"/>
    <w:rsid w:val="00C63C30"/>
    <w:rsid w:val="00C827EE"/>
    <w:rsid w:val="00D337D8"/>
    <w:rsid w:val="00D53903"/>
    <w:rsid w:val="00FF0C14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5BB"/>
    <w:rPr>
      <w:color w:val="808080"/>
    </w:rPr>
  </w:style>
  <w:style w:type="paragraph" w:customStyle="1" w:styleId="943259550C0D4910B77B390C82EB042B">
    <w:name w:val="943259550C0D4910B77B390C82EB042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736F46418184B979CC238CCC94CE038">
    <w:name w:val="5736F46418184B979CC238CCC94CE038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42AC4F291764BA2A8EADA9A65DC949B">
    <w:name w:val="542AC4F291764BA2A8EADA9A65DC949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D601D92D8D7E428C8EFA7A317724DE19">
    <w:name w:val="D601D92D8D7E428C8EFA7A317724DE19"/>
    <w:rsid w:val="00226A22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33F55935BDB47B337FA591D0460A4" ma:contentTypeVersion="12" ma:contentTypeDescription="Create a new document." ma:contentTypeScope="" ma:versionID="c503971eb7907279111e3661d3e775d7">
  <xsd:schema xmlns:xsd="http://www.w3.org/2001/XMLSchema" xmlns:xs="http://www.w3.org/2001/XMLSchema" xmlns:p="http://schemas.microsoft.com/office/2006/metadata/properties" xmlns:ns2="d8dee407-002c-41ff-a20e-0e5e2eb867f0" xmlns:ns3="ea1d65dd-12fe-4743-b5ad-2d8876ef4eff" targetNamespace="http://schemas.microsoft.com/office/2006/metadata/properties" ma:root="true" ma:fieldsID="9cc17e82f675d7a379851d09809c9665" ns2:_="" ns3:_="">
    <xsd:import namespace="d8dee407-002c-41ff-a20e-0e5e2eb867f0"/>
    <xsd:import namespace="ea1d65dd-12fe-4743-b5ad-2d8876ef4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ee407-002c-41ff-a20e-0e5e2eb86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2b9446-e5d6-4425-8201-7d88a9e619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d65dd-12fe-4743-b5ad-2d8876ef4e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a6bda1-42a2-4c22-ac67-f8da14f07ab6}" ma:internalName="TaxCatchAll" ma:showField="CatchAllData" ma:web="ea1d65dd-12fe-4743-b5ad-2d8876ef4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dee407-002c-41ff-a20e-0e5e2eb867f0">
      <Terms xmlns="http://schemas.microsoft.com/office/infopath/2007/PartnerControls"/>
    </lcf76f155ced4ddcb4097134ff3c332f>
    <TaxCatchAll xmlns="ea1d65dd-12fe-4743-b5ad-2d8876ef4eff" xsi:nil="true"/>
  </documentManagement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CE66B4-2E67-4E57-90D3-58CC8317F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ee407-002c-41ff-a20e-0e5e2eb867f0"/>
    <ds:schemaRef ds:uri="ea1d65dd-12fe-4743-b5ad-2d8876ef4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210A38-DBC2-47BE-A06F-9353737A8651}">
  <ds:schemaRefs>
    <ds:schemaRef ds:uri="http://schemas.microsoft.com/office/2006/metadata/properties"/>
    <ds:schemaRef ds:uri="http://schemas.microsoft.com/office/infopath/2007/PartnerControls"/>
    <ds:schemaRef ds:uri="67e1db73-ac97-4842-acda-8d436d9fa6ab"/>
    <ds:schemaRef ds:uri="21907e44-c885-4190-82ed-bb8a63b8a28a"/>
    <ds:schemaRef ds:uri="d8dee407-002c-41ff-a20e-0e5e2eb867f0"/>
    <ds:schemaRef ds:uri="ea1d65dd-12fe-4743-b5ad-2d8876ef4e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VCAAA3landscape.dotx</Template>
  <TotalTime>27</TotalTime>
  <Pages>3</Pages>
  <Words>1479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Plan – Secondary/whole school P–10&gt;</vt:lpstr>
    </vt:vector>
  </TitlesOfParts>
  <Company>Victorian Curriculum and Assessment Authority</Company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Plan – Secondary/whole school P–10&gt;</dc:title>
  <dc:creator>Derek Tolan</dc:creator>
  <cp:keywords>Curriculum, planning, strand, template</cp:keywords>
  <dc:description>18 September 2024</dc:description>
  <cp:lastModifiedBy>Kelly Krieg</cp:lastModifiedBy>
  <cp:revision>4</cp:revision>
  <cp:lastPrinted>2024-01-21T21:56:00Z</cp:lastPrinted>
  <dcterms:created xsi:type="dcterms:W3CDTF">2025-09-22T07:12:00Z</dcterms:created>
  <dcterms:modified xsi:type="dcterms:W3CDTF">2025-09-30T06:45:00Z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0x0101008BF33F55935BDB47B337FA591D0460A4</vt:lpwstr>
  </property>
  <property fmtid="{D5CDD505-2E9C-101B-9397-08002B2CF9AE}" pid="3" name="DEECD_Expired">
    <vt:bool>false</vt:bool>
  </property>
  <property fmtid="{D5CDD505-2E9C-101B-9397-08002B2CF9AE}" pid="4" name="DEECD_Author">
    <vt:lpwstr>3;#VCAA|ae0180aa-7478-4220-a827-32d8158f8b8e</vt:lpwstr>
  </property>
  <property fmtid="{D5CDD505-2E9C-101B-9397-08002B2CF9AE}" pid="5" name="DEECD_SubjectCategory">
    <vt:lpwstr/>
  </property>
  <property fmtid="{D5CDD505-2E9C-101B-9397-08002B2CF9AE}" pid="6" name="DEECD_ItemType">
    <vt:lpwstr>2;#Page|eb523acf-a821-456c-a76b-7607578309d7</vt:lpwstr>
  </property>
  <property fmtid="{D5CDD505-2E9C-101B-9397-08002B2CF9AE}" pid="7" name="DEECD_Audience">
    <vt:lpwstr/>
  </property>
  <property fmtid="{D5CDD505-2E9C-101B-9397-08002B2CF9AE}" pid="8" name="MediaServiceImageTags">
    <vt:lpwstr/>
  </property>
</Properties>
</file>